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A44C41" w14:textId="1BBF23A5" w:rsidR="00D24F5E" w:rsidRPr="002B1F8F" w:rsidRDefault="00D35835" w:rsidP="00D24F5E">
      <w:pPr>
        <w:rPr>
          <w:rFonts w:ascii="Arial" w:eastAsia="ＭＳ ゴシック" w:hAnsi="Arial"/>
          <w:sz w:val="21"/>
          <w:szCs w:val="21"/>
        </w:rPr>
      </w:pPr>
      <w:r>
        <w:rPr>
          <w:rFonts w:ascii="Arial" w:eastAsia="ＭＳ ゴシック" w:hAnsi="Arial" w:hint="eastAsia"/>
          <w:noProof/>
          <w:sz w:val="21"/>
          <w:szCs w:val="21"/>
        </w:rPr>
        <mc:AlternateContent>
          <mc:Choice Requires="wps">
            <w:drawing>
              <wp:anchor distT="0" distB="0" distL="114300" distR="114300" simplePos="0" relativeHeight="251659264" behindDoc="0" locked="0" layoutInCell="1" allowOverlap="1" wp14:anchorId="0EC7398D" wp14:editId="154FE3D1">
                <wp:simplePos x="0" y="0"/>
                <wp:positionH relativeFrom="column">
                  <wp:posOffset>4596311</wp:posOffset>
                </wp:positionH>
                <wp:positionV relativeFrom="paragraph">
                  <wp:posOffset>-177074</wp:posOffset>
                </wp:positionV>
                <wp:extent cx="914400" cy="544285"/>
                <wp:effectExtent l="0" t="0" r="19685" b="27305"/>
                <wp:wrapNone/>
                <wp:docPr id="1" name="テキスト ボックス 1"/>
                <wp:cNvGraphicFramePr/>
                <a:graphic xmlns:a="http://schemas.openxmlformats.org/drawingml/2006/main">
                  <a:graphicData uri="http://schemas.microsoft.com/office/word/2010/wordprocessingShape">
                    <wps:wsp>
                      <wps:cNvSpPr txBox="1"/>
                      <wps:spPr>
                        <a:xfrm>
                          <a:off x="0" y="0"/>
                          <a:ext cx="914400" cy="544285"/>
                        </a:xfrm>
                        <a:prstGeom prst="rect">
                          <a:avLst/>
                        </a:prstGeom>
                        <a:noFill/>
                        <a:ln w="6350">
                          <a:solidFill>
                            <a:prstClr val="black"/>
                          </a:solidFill>
                        </a:ln>
                      </wps:spPr>
                      <wps:txbx>
                        <w:txbxContent>
                          <w:p w14:paraId="689D551C" w14:textId="084FF007" w:rsidR="00D35835" w:rsidRPr="00D35835" w:rsidRDefault="00D35835">
                            <w:pPr>
                              <w:rPr>
                                <w:sz w:val="28"/>
                                <w:szCs w:val="28"/>
                              </w:rPr>
                            </w:pPr>
                            <w:r w:rsidRPr="00D35835">
                              <w:rPr>
                                <w:rFonts w:hint="eastAsia"/>
                                <w:sz w:val="28"/>
                                <w:szCs w:val="28"/>
                              </w:rPr>
                              <w:t>資料５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C7398D" id="_x0000_t202" coordsize="21600,21600" o:spt="202" path="m,l,21600r21600,l21600,xe">
                <v:stroke joinstyle="miter"/>
                <v:path gradientshapeok="t" o:connecttype="rect"/>
              </v:shapetype>
              <v:shape id="テキスト ボックス 1" o:spid="_x0000_s1026" type="#_x0000_t202" style="position:absolute;left:0;text-align:left;margin-left:361.9pt;margin-top:-13.95pt;width:1in;height:42.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" filled="f" strokeweight=".5pt">
                <v:textbox>
                  <w:txbxContent>
                    <w:p w14:paraId="689D551C" w14:textId="084FF007" w:rsidR="00D35835" w:rsidRPr="00D35835" w:rsidRDefault="00D35835">
                      <w:pPr>
                        <w:rPr>
                          <w:sz w:val="28"/>
                          <w:szCs w:val="28"/>
                        </w:rPr>
                      </w:pPr>
                      <w:r w:rsidRPr="00D35835">
                        <w:rPr>
                          <w:rFonts w:hint="eastAsia"/>
                          <w:sz w:val="28"/>
                          <w:szCs w:val="28"/>
                        </w:rPr>
                        <w:t>資料５</w:t>
                      </w:r>
                    </w:p>
                  </w:txbxContent>
                </v:textbox>
              </v:shape>
            </w:pict>
          </mc:Fallback>
        </mc:AlternateContent>
      </w:r>
      <w:r w:rsidR="00B96ABA" w:rsidRPr="002B1F8F">
        <w:rPr>
          <w:rFonts w:ascii="Arial" w:eastAsia="ＭＳ ゴシック" w:hAnsi="Arial" w:hint="eastAsia"/>
          <w:sz w:val="21"/>
          <w:szCs w:val="21"/>
        </w:rPr>
        <w:t>岡山歯学会理事・評議員各位</w:t>
      </w:r>
    </w:p>
    <w:p w14:paraId="380E12B6" w14:textId="77777777" w:rsidR="00D24F5E" w:rsidRPr="002B1F8F" w:rsidRDefault="00D24F5E" w:rsidP="00D24F5E">
      <w:pPr>
        <w:rPr>
          <w:rFonts w:ascii="ＭＳ Ｐゴシック" w:eastAsia="ＭＳ Ｐゴシック" w:hAnsi="ＭＳ Ｐゴシック"/>
          <w:sz w:val="21"/>
          <w:szCs w:val="21"/>
        </w:rPr>
      </w:pPr>
    </w:p>
    <w:p w14:paraId="0EF09355" w14:textId="18E4469E" w:rsidR="00D24F5E" w:rsidRPr="002B1F8F" w:rsidRDefault="00186101" w:rsidP="00186101">
      <w:pPr>
        <w:wordWrap w:val="0"/>
        <w:ind w:right="-1"/>
        <w:jc w:val="right"/>
        <w:rPr>
          <w:rFonts w:ascii="ＭＳ ゴシック" w:eastAsia="ＭＳ ゴシック" w:hAnsi="ＭＳ ゴシック"/>
          <w:spacing w:val="11"/>
          <w:kern w:val="0"/>
          <w:sz w:val="21"/>
          <w:szCs w:val="21"/>
        </w:rPr>
      </w:pPr>
      <w:r w:rsidRPr="002B1F8F">
        <w:rPr>
          <w:rFonts w:ascii="Times New Roman" w:eastAsia="ＭＳ 明朝" w:hAnsi="Times New Roman" w:hint="eastAsia"/>
          <w:spacing w:val="11"/>
          <w:kern w:val="0"/>
          <w:sz w:val="21"/>
          <w:szCs w:val="21"/>
        </w:rPr>
        <w:t>岡山歯学会会長</w:t>
      </w:r>
      <w:r w:rsidR="004939CC" w:rsidRPr="002B1F8F">
        <w:rPr>
          <w:rFonts w:ascii="Times New Roman" w:eastAsia="ＭＳ 明朝" w:hAnsi="Times New Roman" w:hint="eastAsia"/>
          <w:spacing w:val="11"/>
          <w:kern w:val="0"/>
          <w:sz w:val="21"/>
          <w:szCs w:val="21"/>
        </w:rPr>
        <w:t xml:space="preserve">　</w:t>
      </w:r>
      <w:r w:rsidR="00184E60" w:rsidRPr="002B1F8F">
        <w:rPr>
          <w:rFonts w:ascii="ＭＳ ゴシック" w:eastAsia="ＭＳ ゴシック" w:hAnsi="ＭＳ ゴシック" w:hint="eastAsia"/>
          <w:kern w:val="0"/>
          <w:sz w:val="21"/>
          <w:szCs w:val="21"/>
        </w:rPr>
        <w:t>久保田</w:t>
      </w:r>
      <w:r w:rsidR="00184E60" w:rsidRPr="002B1F8F">
        <w:rPr>
          <w:rFonts w:ascii="ＭＳ ゴシック" w:eastAsia="ＭＳ ゴシック" w:hAnsi="ＭＳ ゴシック"/>
          <w:kern w:val="0"/>
          <w:sz w:val="21"/>
          <w:szCs w:val="21"/>
        </w:rPr>
        <w:t xml:space="preserve"> </w:t>
      </w:r>
      <w:r w:rsidR="00184E60" w:rsidRPr="002B1F8F">
        <w:rPr>
          <w:rFonts w:ascii="ＭＳ ゴシック" w:eastAsia="ＭＳ ゴシック" w:hAnsi="ＭＳ ゴシック" w:hint="eastAsia"/>
          <w:kern w:val="0"/>
          <w:sz w:val="21"/>
          <w:szCs w:val="21"/>
        </w:rPr>
        <w:t>聡</w:t>
      </w:r>
    </w:p>
    <w:p w14:paraId="223C7EDA" w14:textId="1409CDC7" w:rsidR="00184E60" w:rsidRPr="002B1F8F" w:rsidRDefault="00184E60" w:rsidP="00D74CA6">
      <w:pPr>
        <w:jc w:val="right"/>
        <w:rPr>
          <w:rFonts w:ascii="Times New Roman" w:eastAsia="ＭＳ 明朝" w:hAnsi="Times New Roman"/>
          <w:spacing w:val="11"/>
          <w:kern w:val="0"/>
          <w:sz w:val="21"/>
          <w:szCs w:val="21"/>
        </w:rPr>
      </w:pPr>
      <w:r w:rsidRPr="002B1F8F">
        <w:rPr>
          <w:rFonts w:ascii="Times New Roman" w:eastAsia="ＭＳ 明朝" w:hAnsi="Times New Roman" w:hint="eastAsia"/>
          <w:spacing w:val="11"/>
          <w:kern w:val="0"/>
          <w:sz w:val="21"/>
          <w:szCs w:val="21"/>
        </w:rPr>
        <w:t xml:space="preserve">　　　　　　　　　　　　　　　　　　　　　　　　　</w:t>
      </w:r>
      <w:r w:rsidR="00D24F5E" w:rsidRPr="002B1F8F">
        <w:rPr>
          <w:rFonts w:ascii="Times New Roman" w:eastAsia="ＭＳ 明朝" w:hAnsi="Times New Roman" w:hint="eastAsia"/>
          <w:spacing w:val="11"/>
          <w:kern w:val="0"/>
          <w:sz w:val="21"/>
          <w:szCs w:val="21"/>
        </w:rPr>
        <w:t>学術理事</w:t>
      </w:r>
      <w:r w:rsidR="004939CC" w:rsidRPr="002B1F8F">
        <w:rPr>
          <w:rFonts w:ascii="Times New Roman" w:eastAsia="ＭＳ 明朝" w:hAnsi="Times New Roman" w:hint="eastAsia"/>
          <w:spacing w:val="11"/>
          <w:kern w:val="0"/>
          <w:sz w:val="21"/>
          <w:szCs w:val="21"/>
        </w:rPr>
        <w:t xml:space="preserve">　</w:t>
      </w:r>
      <w:r w:rsidR="008B0020" w:rsidRPr="002B1F8F">
        <w:rPr>
          <w:rFonts w:ascii="ＭＳ ゴシック" w:eastAsia="ＭＳ ゴシック" w:hAnsi="ＭＳ ゴシック" w:hint="eastAsia"/>
          <w:kern w:val="0"/>
          <w:sz w:val="21"/>
          <w:szCs w:val="21"/>
        </w:rPr>
        <w:t>長塚</w:t>
      </w:r>
      <w:r w:rsidR="003C30A4" w:rsidRPr="002B1F8F">
        <w:rPr>
          <w:rFonts w:ascii="ＭＳ ゴシック" w:eastAsia="ＭＳ ゴシック" w:hAnsi="ＭＳ ゴシック" w:hint="eastAsia"/>
          <w:kern w:val="0"/>
          <w:sz w:val="21"/>
          <w:szCs w:val="21"/>
        </w:rPr>
        <w:t xml:space="preserve">　</w:t>
      </w:r>
      <w:r w:rsidR="008B0020" w:rsidRPr="002B1F8F">
        <w:rPr>
          <w:rFonts w:ascii="ＭＳ ゴシック" w:eastAsia="ＭＳ ゴシック" w:hAnsi="ＭＳ ゴシック" w:hint="eastAsia"/>
          <w:kern w:val="0"/>
          <w:sz w:val="21"/>
          <w:szCs w:val="21"/>
        </w:rPr>
        <w:t>仁</w:t>
      </w:r>
      <w:r w:rsidRPr="002B1F8F">
        <w:rPr>
          <w:rFonts w:ascii="Times New Roman" w:eastAsia="ＭＳ 明朝" w:hAnsi="Times New Roman" w:hint="eastAsia"/>
          <w:spacing w:val="11"/>
          <w:kern w:val="0"/>
          <w:sz w:val="21"/>
          <w:szCs w:val="21"/>
        </w:rPr>
        <w:t xml:space="preserve">　　　　　　</w:t>
      </w:r>
    </w:p>
    <w:p w14:paraId="3DFDF442" w14:textId="0F20D141" w:rsidR="00D24F5E" w:rsidRPr="002B1F8F" w:rsidRDefault="00184E60" w:rsidP="00D74CA6">
      <w:pPr>
        <w:jc w:val="right"/>
        <w:rPr>
          <w:rFonts w:ascii="Times New Roman" w:eastAsia="ＭＳ 明朝" w:hAnsi="Times New Roman"/>
          <w:spacing w:val="11"/>
          <w:kern w:val="0"/>
          <w:sz w:val="21"/>
          <w:szCs w:val="21"/>
        </w:rPr>
      </w:pPr>
      <w:r w:rsidRPr="002B1F8F">
        <w:rPr>
          <w:rFonts w:ascii="Times New Roman" w:eastAsia="ＭＳ 明朝" w:hAnsi="Times New Roman" w:hint="eastAsia"/>
          <w:spacing w:val="11"/>
          <w:kern w:val="0"/>
          <w:sz w:val="21"/>
          <w:szCs w:val="21"/>
        </w:rPr>
        <w:t xml:space="preserve">　　　　　　　　　　　　　　　　　　　　　　　　　</w:t>
      </w:r>
      <w:r w:rsidR="00D24F5E" w:rsidRPr="002B1F8F">
        <w:rPr>
          <w:rFonts w:ascii="Times New Roman" w:eastAsia="ＭＳ 明朝" w:hAnsi="Times New Roman" w:hint="eastAsia"/>
          <w:spacing w:val="11"/>
          <w:kern w:val="0"/>
          <w:sz w:val="21"/>
          <w:szCs w:val="21"/>
        </w:rPr>
        <w:t>学術理事</w:t>
      </w:r>
      <w:r w:rsidR="004939CC" w:rsidRPr="002B1F8F">
        <w:rPr>
          <w:rFonts w:ascii="Times New Roman" w:eastAsia="ＭＳ 明朝" w:hAnsi="Times New Roman" w:hint="eastAsia"/>
          <w:spacing w:val="11"/>
          <w:kern w:val="0"/>
          <w:sz w:val="21"/>
          <w:szCs w:val="21"/>
        </w:rPr>
        <w:t xml:space="preserve">　</w:t>
      </w:r>
      <w:r w:rsidR="008B0020" w:rsidRPr="002B1F8F">
        <w:rPr>
          <w:rFonts w:ascii="ＭＳ ゴシック" w:eastAsia="ＭＳ ゴシック" w:hAnsi="ＭＳ ゴシック" w:hint="eastAsia"/>
          <w:kern w:val="0"/>
          <w:sz w:val="21"/>
          <w:szCs w:val="21"/>
        </w:rPr>
        <w:t>仲野道代</w:t>
      </w:r>
    </w:p>
    <w:p w14:paraId="52905826" w14:textId="77777777" w:rsidR="00D24F5E" w:rsidRPr="002B1F8F" w:rsidRDefault="00D24F5E" w:rsidP="00D24F5E">
      <w:pPr>
        <w:jc w:val="right"/>
        <w:rPr>
          <w:rFonts w:ascii="ＭＳ Ｐゴシック" w:eastAsia="ＭＳ Ｐゴシック" w:hAnsi="ＭＳ Ｐゴシック"/>
          <w:sz w:val="21"/>
          <w:szCs w:val="21"/>
        </w:rPr>
      </w:pPr>
    </w:p>
    <w:p w14:paraId="06929149" w14:textId="77777777" w:rsidR="00D24F5E" w:rsidRPr="002B1F8F" w:rsidRDefault="00D24F5E" w:rsidP="00D24F5E">
      <w:pPr>
        <w:jc w:val="center"/>
        <w:rPr>
          <w:rFonts w:ascii="Arial" w:eastAsia="ＭＳ ゴシック" w:hAnsi="Arial"/>
          <w:sz w:val="21"/>
          <w:szCs w:val="21"/>
        </w:rPr>
      </w:pPr>
      <w:r w:rsidRPr="002B1F8F">
        <w:rPr>
          <w:rFonts w:ascii="Arial" w:eastAsia="ＭＳ ゴシック" w:hAnsi="Arial" w:hint="eastAsia"/>
          <w:sz w:val="21"/>
          <w:szCs w:val="21"/>
        </w:rPr>
        <w:t>岡山歯学会　奨励論文賞ならびに優秀論文賞候補者の募集について</w:t>
      </w:r>
    </w:p>
    <w:p w14:paraId="3FDC4B14" w14:textId="77777777" w:rsidR="00D24F5E" w:rsidRPr="002B1F8F" w:rsidRDefault="00D24F5E" w:rsidP="00D24F5E">
      <w:pPr>
        <w:rPr>
          <w:rFonts w:ascii="ＭＳ Ｐゴシック" w:eastAsia="ＭＳ Ｐゴシック" w:hAnsi="ＭＳ Ｐゴシック"/>
          <w:sz w:val="21"/>
          <w:szCs w:val="21"/>
        </w:rPr>
      </w:pPr>
    </w:p>
    <w:p w14:paraId="01390288" w14:textId="20175FBE" w:rsidR="00D24F5E" w:rsidRPr="002B1F8F" w:rsidRDefault="00D24F5E" w:rsidP="00855D77">
      <w:pPr>
        <w:ind w:firstLineChars="100" w:firstLine="210"/>
        <w:rPr>
          <w:rFonts w:ascii="Times New Roman" w:eastAsia="ＭＳ 明朝" w:hAnsi="Times New Roman"/>
          <w:sz w:val="21"/>
          <w:szCs w:val="21"/>
        </w:rPr>
      </w:pPr>
      <w:r w:rsidRPr="002B1F8F">
        <w:rPr>
          <w:rFonts w:ascii="Times New Roman" w:eastAsia="ＭＳ 明朝" w:hAnsi="Times New Roman" w:hint="eastAsia"/>
          <w:sz w:val="21"/>
          <w:szCs w:val="21"/>
        </w:rPr>
        <w:t>今年度も，下記のように岡山歯学会奨励論文賞ならびに優秀論文賞候補者を募集することになりました．該当者が</w:t>
      </w:r>
      <w:r w:rsidR="00855D77" w:rsidRPr="002B1F8F">
        <w:rPr>
          <w:rFonts w:ascii="Times New Roman" w:eastAsia="ＭＳ 明朝" w:hAnsi="Times New Roman" w:hint="eastAsia"/>
          <w:sz w:val="21"/>
          <w:szCs w:val="21"/>
        </w:rPr>
        <w:t>あ</w:t>
      </w:r>
      <w:r w:rsidRPr="002B1F8F">
        <w:rPr>
          <w:rFonts w:ascii="Times New Roman" w:eastAsia="ＭＳ 明朝" w:hAnsi="Times New Roman" w:hint="eastAsia"/>
          <w:sz w:val="21"/>
          <w:szCs w:val="21"/>
        </w:rPr>
        <w:t>りましたら，</w:t>
      </w:r>
      <w:r w:rsidR="00D74CA6">
        <w:rPr>
          <w:rFonts w:ascii="Times New Roman" w:eastAsia="ＭＳ 明朝" w:hAnsi="Times New Roman" w:hint="eastAsia"/>
          <w:sz w:val="21"/>
          <w:szCs w:val="21"/>
        </w:rPr>
        <w:t>奮って</w:t>
      </w:r>
      <w:r w:rsidRPr="002B1F8F">
        <w:rPr>
          <w:rFonts w:ascii="Times New Roman" w:eastAsia="ＭＳ 明朝" w:hAnsi="Times New Roman" w:hint="eastAsia"/>
          <w:sz w:val="21"/>
          <w:szCs w:val="21"/>
        </w:rPr>
        <w:t>ご推挙頂きますようお願い申し</w:t>
      </w:r>
      <w:r w:rsidR="00D74CA6">
        <w:rPr>
          <w:rFonts w:ascii="Times New Roman" w:eastAsia="ＭＳ 明朝" w:hAnsi="Times New Roman" w:hint="eastAsia"/>
          <w:sz w:val="21"/>
          <w:szCs w:val="21"/>
        </w:rPr>
        <w:t>上</w:t>
      </w:r>
      <w:r w:rsidRPr="002B1F8F">
        <w:rPr>
          <w:rFonts w:ascii="Times New Roman" w:eastAsia="ＭＳ 明朝" w:hAnsi="Times New Roman" w:hint="eastAsia"/>
          <w:sz w:val="21"/>
          <w:szCs w:val="21"/>
        </w:rPr>
        <w:t>げます．</w:t>
      </w:r>
    </w:p>
    <w:p w14:paraId="0322BABB" w14:textId="77777777" w:rsidR="00D24F5E" w:rsidRPr="002B1F8F" w:rsidRDefault="00D24F5E" w:rsidP="00D24F5E">
      <w:pPr>
        <w:rPr>
          <w:rFonts w:ascii="ＭＳ Ｐゴシック" w:eastAsia="ＭＳ Ｐゴシック" w:hAnsi="ＭＳ Ｐゴシック"/>
          <w:sz w:val="21"/>
          <w:szCs w:val="21"/>
        </w:rPr>
      </w:pPr>
    </w:p>
    <w:p w14:paraId="66624890" w14:textId="77777777" w:rsidR="00D24F5E" w:rsidRPr="002B1F8F" w:rsidRDefault="00D24F5E" w:rsidP="00D24F5E">
      <w:pPr>
        <w:numPr>
          <w:ilvl w:val="0"/>
          <w:numId w:val="1"/>
        </w:numPr>
        <w:rPr>
          <w:rFonts w:ascii="Arial" w:eastAsia="ＭＳ ゴシック" w:hAnsi="Arial"/>
          <w:sz w:val="21"/>
          <w:szCs w:val="21"/>
        </w:rPr>
      </w:pPr>
      <w:r w:rsidRPr="002B1F8F">
        <w:rPr>
          <w:rFonts w:ascii="Arial" w:eastAsia="ＭＳ ゴシック" w:hAnsi="Arial" w:hint="eastAsia"/>
          <w:sz w:val="21"/>
          <w:szCs w:val="21"/>
        </w:rPr>
        <w:t>趣旨</w:t>
      </w:r>
    </w:p>
    <w:p w14:paraId="63869D3A" w14:textId="77777777" w:rsidR="00D24F5E" w:rsidRPr="002B1F8F" w:rsidRDefault="00D24F5E" w:rsidP="00592462">
      <w:pPr>
        <w:ind w:left="482" w:firstLineChars="100" w:firstLine="210"/>
        <w:rPr>
          <w:rFonts w:ascii="Times New Roman" w:eastAsia="ＭＳ 明朝" w:hAnsi="Times New Roman"/>
          <w:sz w:val="21"/>
          <w:szCs w:val="21"/>
        </w:rPr>
      </w:pPr>
      <w:r w:rsidRPr="002B1F8F">
        <w:rPr>
          <w:rFonts w:ascii="Times New Roman" w:eastAsia="ＭＳ 明朝" w:hAnsi="Times New Roman" w:hint="eastAsia"/>
          <w:sz w:val="21"/>
          <w:szCs w:val="21"/>
        </w:rPr>
        <w:t>本会の構成員で，国際的に認められる優秀な研究成果を該当年度に</w:t>
      </w:r>
      <w:r w:rsidR="00856F5C" w:rsidRPr="002B1F8F">
        <w:rPr>
          <w:rFonts w:ascii="Times New Roman" w:eastAsia="ＭＳ 明朝" w:hAnsi="Times New Roman" w:hint="eastAsia"/>
          <w:sz w:val="21"/>
          <w:szCs w:val="21"/>
        </w:rPr>
        <w:t>論文として受理され</w:t>
      </w:r>
      <w:r w:rsidRPr="002B1F8F">
        <w:rPr>
          <w:rFonts w:ascii="Times New Roman" w:eastAsia="ＭＳ 明朝" w:hAnsi="Times New Roman" w:hint="eastAsia"/>
          <w:sz w:val="21"/>
          <w:szCs w:val="21"/>
        </w:rPr>
        <w:t>，会の発展に寄与した，若手研究者ならびに優秀研究者を讃えることにより本会の学術活動の活性化を図る．</w:t>
      </w:r>
    </w:p>
    <w:p w14:paraId="3E4AB4A7" w14:textId="77777777" w:rsidR="00D24F5E" w:rsidRPr="002B1F8F" w:rsidRDefault="00D24F5E" w:rsidP="00284CAF">
      <w:pPr>
        <w:numPr>
          <w:ilvl w:val="0"/>
          <w:numId w:val="1"/>
        </w:numPr>
        <w:spacing w:beforeLines="50" w:before="200"/>
        <w:ind w:left="482" w:hanging="482"/>
        <w:rPr>
          <w:rFonts w:ascii="Arial" w:eastAsia="ＭＳ ゴシック" w:hAnsi="Arial"/>
          <w:sz w:val="21"/>
          <w:szCs w:val="21"/>
        </w:rPr>
      </w:pPr>
      <w:r w:rsidRPr="002B1F8F">
        <w:rPr>
          <w:rFonts w:ascii="Arial" w:eastAsia="ＭＳ ゴシック" w:hAnsi="Arial" w:hint="eastAsia"/>
          <w:sz w:val="21"/>
          <w:szCs w:val="21"/>
        </w:rPr>
        <w:t>応募資格</w:t>
      </w:r>
    </w:p>
    <w:p w14:paraId="53014ACD" w14:textId="77777777" w:rsidR="00D24F5E" w:rsidRPr="002B1F8F" w:rsidRDefault="00D24F5E" w:rsidP="00DB6F97">
      <w:pPr>
        <w:numPr>
          <w:ilvl w:val="0"/>
          <w:numId w:val="2"/>
        </w:numPr>
        <w:ind w:leftChars="150" w:left="780" w:hangingChars="200" w:hanging="420"/>
        <w:rPr>
          <w:rFonts w:ascii="Arial" w:eastAsia="ＭＳ ゴシック" w:hAnsi="Arial"/>
          <w:sz w:val="21"/>
          <w:szCs w:val="21"/>
        </w:rPr>
      </w:pPr>
      <w:r w:rsidRPr="002B1F8F">
        <w:rPr>
          <w:rFonts w:ascii="Arial" w:eastAsia="ＭＳ ゴシック" w:hAnsi="Arial" w:hint="eastAsia"/>
          <w:sz w:val="21"/>
          <w:szCs w:val="21"/>
        </w:rPr>
        <w:t>奨励論文賞</w:t>
      </w:r>
    </w:p>
    <w:p w14:paraId="6BD2DB05" w14:textId="77777777" w:rsidR="00D74CA6" w:rsidRDefault="00D24F5E" w:rsidP="00DB6F97">
      <w:pPr>
        <w:numPr>
          <w:ilvl w:val="0"/>
          <w:numId w:val="3"/>
        </w:numPr>
        <w:tabs>
          <w:tab w:val="left" w:pos="1418"/>
        </w:tabs>
        <w:ind w:leftChars="400" w:left="1275" w:hangingChars="150" w:hanging="315"/>
        <w:rPr>
          <w:rFonts w:ascii="Times New Roman" w:eastAsia="ＭＳ 明朝" w:hAnsi="Times New Roman"/>
          <w:sz w:val="21"/>
          <w:szCs w:val="21"/>
        </w:rPr>
      </w:pPr>
      <w:r w:rsidRPr="002B1F8F">
        <w:rPr>
          <w:rFonts w:ascii="Times New Roman" w:eastAsia="ＭＳ 明朝" w:hAnsi="Times New Roman" w:hint="eastAsia"/>
          <w:sz w:val="21"/>
          <w:szCs w:val="21"/>
        </w:rPr>
        <w:t>学術論文の受理日において</w:t>
      </w:r>
      <w:r w:rsidRPr="002B1F8F">
        <w:rPr>
          <w:rFonts w:ascii="Times New Roman" w:eastAsia="ＭＳ 明朝" w:hAnsi="Times New Roman" w:hint="eastAsia"/>
          <w:sz w:val="21"/>
          <w:szCs w:val="21"/>
        </w:rPr>
        <w:t>35</w:t>
      </w:r>
      <w:r w:rsidRPr="002B1F8F">
        <w:rPr>
          <w:rFonts w:ascii="Times New Roman" w:eastAsia="ＭＳ 明朝" w:hAnsi="Times New Roman" w:hint="eastAsia"/>
          <w:sz w:val="21"/>
          <w:szCs w:val="21"/>
        </w:rPr>
        <w:t>歳以下（</w:t>
      </w:r>
      <w:r w:rsidRPr="002B1F8F">
        <w:rPr>
          <w:rFonts w:ascii="Times New Roman" w:eastAsia="ＭＳ 明朝" w:hAnsi="Times New Roman" w:hint="eastAsia"/>
          <w:sz w:val="21"/>
          <w:szCs w:val="21"/>
        </w:rPr>
        <w:t>36</w:t>
      </w:r>
      <w:r w:rsidRPr="002B1F8F">
        <w:rPr>
          <w:rFonts w:ascii="Times New Roman" w:eastAsia="ＭＳ 明朝" w:hAnsi="Times New Roman" w:hint="eastAsia"/>
          <w:sz w:val="21"/>
          <w:szCs w:val="21"/>
        </w:rPr>
        <w:t>歳の誕生日の前日までとする）で</w:t>
      </w:r>
    </w:p>
    <w:p w14:paraId="739F7608" w14:textId="2B3D5AD8" w:rsidR="00D24F5E" w:rsidRPr="002B1F8F" w:rsidRDefault="00D24F5E" w:rsidP="00D74CA6">
      <w:pPr>
        <w:tabs>
          <w:tab w:val="left" w:pos="1418"/>
        </w:tabs>
        <w:ind w:left="960" w:firstLineChars="150" w:firstLine="315"/>
        <w:rPr>
          <w:rFonts w:ascii="Times New Roman" w:eastAsia="ＭＳ 明朝" w:hAnsi="Times New Roman"/>
          <w:sz w:val="21"/>
          <w:szCs w:val="21"/>
        </w:rPr>
      </w:pPr>
      <w:r w:rsidRPr="002B1F8F">
        <w:rPr>
          <w:rFonts w:ascii="Times New Roman" w:eastAsia="ＭＳ 明朝" w:hAnsi="Times New Roman" w:hint="eastAsia"/>
          <w:sz w:val="21"/>
          <w:szCs w:val="21"/>
        </w:rPr>
        <w:t>あって，かつ</w:t>
      </w:r>
      <w:r w:rsidRPr="002B1F8F">
        <w:rPr>
          <w:rFonts w:ascii="Times New Roman" w:eastAsia="ＭＳ 明朝" w:hAnsi="Times New Roman" w:hint="eastAsia"/>
          <w:sz w:val="21"/>
          <w:szCs w:val="21"/>
        </w:rPr>
        <w:t>2</w:t>
      </w:r>
      <w:r w:rsidRPr="002B1F8F">
        <w:rPr>
          <w:rFonts w:ascii="Times New Roman" w:eastAsia="ＭＳ 明朝" w:hAnsi="Times New Roman" w:hint="eastAsia"/>
          <w:sz w:val="21"/>
          <w:szCs w:val="21"/>
        </w:rPr>
        <w:t>年以上継続して本学会会員であること．</w:t>
      </w:r>
    </w:p>
    <w:p w14:paraId="47800FC2" w14:textId="77777777" w:rsidR="00D24F5E" w:rsidRPr="002B1F8F" w:rsidRDefault="00D24F5E" w:rsidP="00DB6F97">
      <w:pPr>
        <w:numPr>
          <w:ilvl w:val="0"/>
          <w:numId w:val="3"/>
        </w:numPr>
        <w:tabs>
          <w:tab w:val="left" w:pos="1418"/>
        </w:tabs>
        <w:ind w:leftChars="400" w:left="1275" w:hangingChars="150" w:hanging="315"/>
        <w:rPr>
          <w:rFonts w:ascii="Times New Roman" w:eastAsia="ＭＳ 明朝" w:hAnsi="Times New Roman"/>
          <w:sz w:val="21"/>
          <w:szCs w:val="21"/>
        </w:rPr>
      </w:pPr>
      <w:r w:rsidRPr="002B1F8F">
        <w:rPr>
          <w:rFonts w:ascii="Times New Roman" w:eastAsia="ＭＳ 明朝" w:hAnsi="Times New Roman" w:hint="eastAsia"/>
          <w:sz w:val="21"/>
          <w:szCs w:val="21"/>
        </w:rPr>
        <w:t>ここにおける学術論文とは，該当年度（注）において，歯学および医学に関係する教育・研究・臨床活動に多大なインパクトを与えた優れた</w:t>
      </w:r>
      <w:r w:rsidR="00856F5C" w:rsidRPr="002B1F8F">
        <w:rPr>
          <w:rFonts w:ascii="Times New Roman" w:eastAsia="ＭＳ 明朝" w:hAnsi="Times New Roman" w:hint="eastAsia"/>
          <w:sz w:val="21"/>
          <w:szCs w:val="21"/>
        </w:rPr>
        <w:t>原著</w:t>
      </w:r>
      <w:r w:rsidRPr="002B1F8F">
        <w:rPr>
          <w:rFonts w:ascii="Times New Roman" w:eastAsia="ＭＳ 明朝" w:hAnsi="Times New Roman" w:hint="eastAsia"/>
          <w:sz w:val="21"/>
          <w:szCs w:val="21"/>
        </w:rPr>
        <w:t>論文とする．本賞は，若手研究者の奨励を目的とするため，基本的に被推薦者が筆頭著者の論文を対象とし，その論文も</w:t>
      </w:r>
      <w:r w:rsidRPr="002B1F8F">
        <w:rPr>
          <w:rFonts w:ascii="Times New Roman" w:eastAsia="ＭＳ 明朝" w:hAnsi="Times New Roman"/>
          <w:sz w:val="21"/>
          <w:szCs w:val="21"/>
        </w:rPr>
        <w:t>ISI</w:t>
      </w:r>
      <w:r w:rsidRPr="002B1F8F">
        <w:rPr>
          <w:rFonts w:ascii="Times New Roman" w:eastAsia="ＭＳ 明朝" w:hAnsi="Times New Roman" w:hint="eastAsia"/>
          <w:sz w:val="21"/>
          <w:szCs w:val="21"/>
        </w:rPr>
        <w:t>誌に掲載されるなど国際的に認知されているものが望ましい．</w:t>
      </w:r>
    </w:p>
    <w:p w14:paraId="16E97340" w14:textId="714B6F77" w:rsidR="00D24F5E" w:rsidRPr="002B1F8F" w:rsidRDefault="00D24F5E" w:rsidP="00DB6F97">
      <w:pPr>
        <w:numPr>
          <w:ilvl w:val="0"/>
          <w:numId w:val="3"/>
        </w:numPr>
        <w:tabs>
          <w:tab w:val="left" w:pos="1418"/>
        </w:tabs>
        <w:ind w:leftChars="400" w:left="1275" w:hangingChars="150" w:hanging="315"/>
        <w:rPr>
          <w:rFonts w:ascii="Times New Roman" w:eastAsia="ＭＳ 明朝" w:hAnsi="Times New Roman"/>
          <w:sz w:val="21"/>
          <w:szCs w:val="21"/>
        </w:rPr>
      </w:pPr>
      <w:r w:rsidRPr="002B1F8F">
        <w:rPr>
          <w:rFonts w:ascii="Times New Roman" w:eastAsia="ＭＳ 明朝" w:hAnsi="Times New Roman" w:hint="eastAsia"/>
          <w:sz w:val="21"/>
          <w:szCs w:val="21"/>
        </w:rPr>
        <w:t>本賞の受賞経験がない</w:t>
      </w:r>
      <w:r w:rsidR="00DB6F97" w:rsidRPr="002B1F8F">
        <w:rPr>
          <w:rFonts w:ascii="Times New Roman" w:eastAsia="ＭＳ 明朝" w:hAnsi="Times New Roman" w:hint="eastAsia"/>
          <w:sz w:val="21"/>
          <w:szCs w:val="21"/>
        </w:rPr>
        <w:t>こと．</w:t>
      </w:r>
    </w:p>
    <w:p w14:paraId="14F715B3" w14:textId="77777777" w:rsidR="00D24F5E" w:rsidRPr="002B1F8F" w:rsidRDefault="00D24F5E" w:rsidP="00DB6F97">
      <w:pPr>
        <w:numPr>
          <w:ilvl w:val="0"/>
          <w:numId w:val="2"/>
        </w:numPr>
        <w:ind w:leftChars="150" w:left="780" w:hangingChars="200" w:hanging="420"/>
        <w:rPr>
          <w:rFonts w:ascii="Arial" w:eastAsia="ＭＳ ゴシック" w:hAnsi="Arial"/>
          <w:sz w:val="21"/>
          <w:szCs w:val="21"/>
        </w:rPr>
      </w:pPr>
      <w:r w:rsidRPr="002B1F8F">
        <w:rPr>
          <w:rFonts w:ascii="Arial" w:eastAsia="ＭＳ ゴシック" w:hAnsi="Arial" w:hint="eastAsia"/>
          <w:sz w:val="21"/>
          <w:szCs w:val="21"/>
        </w:rPr>
        <w:t>優秀論文賞</w:t>
      </w:r>
    </w:p>
    <w:p w14:paraId="70B1061A" w14:textId="77777777" w:rsidR="00D74CA6" w:rsidRDefault="00D24F5E" w:rsidP="00DB6F97">
      <w:pPr>
        <w:numPr>
          <w:ilvl w:val="0"/>
          <w:numId w:val="4"/>
        </w:numPr>
        <w:ind w:leftChars="400" w:left="1275" w:hangingChars="150" w:hanging="315"/>
        <w:rPr>
          <w:rFonts w:ascii="Times New Roman" w:eastAsia="ＭＳ 明朝" w:hAnsi="Times New Roman"/>
          <w:sz w:val="21"/>
          <w:szCs w:val="21"/>
        </w:rPr>
      </w:pPr>
      <w:r w:rsidRPr="002B1F8F">
        <w:rPr>
          <w:rFonts w:ascii="Times New Roman" w:eastAsia="ＭＳ 明朝" w:hAnsi="Times New Roman" w:hint="eastAsia"/>
          <w:sz w:val="21"/>
          <w:szCs w:val="21"/>
        </w:rPr>
        <w:t>学術論文の受理日において</w:t>
      </w:r>
      <w:r w:rsidRPr="002B1F8F">
        <w:rPr>
          <w:rFonts w:ascii="Times New Roman" w:eastAsia="ＭＳ 明朝" w:hAnsi="Times New Roman" w:hint="eastAsia"/>
          <w:sz w:val="21"/>
          <w:szCs w:val="21"/>
        </w:rPr>
        <w:t>36</w:t>
      </w:r>
      <w:r w:rsidRPr="002B1F8F">
        <w:rPr>
          <w:rFonts w:ascii="Times New Roman" w:eastAsia="ＭＳ 明朝" w:hAnsi="Times New Roman" w:hint="eastAsia"/>
          <w:sz w:val="21"/>
          <w:szCs w:val="21"/>
        </w:rPr>
        <w:t>歳以上であって，かつ</w:t>
      </w:r>
      <w:r w:rsidRPr="002B1F8F">
        <w:rPr>
          <w:rFonts w:ascii="Times New Roman" w:eastAsia="ＭＳ 明朝" w:hAnsi="Times New Roman" w:hint="eastAsia"/>
          <w:sz w:val="21"/>
          <w:szCs w:val="21"/>
        </w:rPr>
        <w:t>5</w:t>
      </w:r>
      <w:r w:rsidRPr="002B1F8F">
        <w:rPr>
          <w:rFonts w:ascii="Times New Roman" w:eastAsia="ＭＳ 明朝" w:hAnsi="Times New Roman" w:hint="eastAsia"/>
          <w:sz w:val="21"/>
          <w:szCs w:val="21"/>
        </w:rPr>
        <w:t>年以上継続して本学会</w:t>
      </w:r>
    </w:p>
    <w:p w14:paraId="66083763" w14:textId="6500F482" w:rsidR="00D24F5E" w:rsidRPr="002B1F8F" w:rsidRDefault="00D24F5E" w:rsidP="00D74CA6">
      <w:pPr>
        <w:ind w:firstLineChars="600" w:firstLine="1260"/>
        <w:rPr>
          <w:rFonts w:ascii="Times New Roman" w:eastAsia="ＭＳ 明朝" w:hAnsi="Times New Roman"/>
          <w:sz w:val="21"/>
          <w:szCs w:val="21"/>
        </w:rPr>
      </w:pPr>
      <w:r w:rsidRPr="002B1F8F">
        <w:rPr>
          <w:rFonts w:ascii="Times New Roman" w:eastAsia="ＭＳ 明朝" w:hAnsi="Times New Roman" w:hint="eastAsia"/>
          <w:sz w:val="21"/>
          <w:szCs w:val="21"/>
        </w:rPr>
        <w:t>会員であること．</w:t>
      </w:r>
    </w:p>
    <w:p w14:paraId="55D28E44" w14:textId="77777777" w:rsidR="003C30A4" w:rsidRDefault="00D24F5E" w:rsidP="00DB6F97">
      <w:pPr>
        <w:numPr>
          <w:ilvl w:val="0"/>
          <w:numId w:val="4"/>
        </w:numPr>
        <w:ind w:leftChars="400" w:left="1275" w:hangingChars="150" w:hanging="315"/>
        <w:rPr>
          <w:rFonts w:ascii="Times New Roman" w:eastAsia="ＭＳ 明朝" w:hAnsi="Times New Roman"/>
          <w:sz w:val="21"/>
          <w:szCs w:val="21"/>
        </w:rPr>
      </w:pPr>
      <w:r w:rsidRPr="002B1F8F">
        <w:rPr>
          <w:rFonts w:ascii="Times New Roman" w:eastAsia="ＭＳ 明朝" w:hAnsi="Times New Roman" w:hint="eastAsia"/>
          <w:sz w:val="21"/>
          <w:szCs w:val="21"/>
        </w:rPr>
        <w:t>ここにおける学術論文とは，該当年度において歯学および医学に関係する教育・研究・臨床活動に多大なインパクトを与えた優れた論文</w:t>
      </w:r>
      <w:r w:rsidR="00856F5C" w:rsidRPr="002B1F8F">
        <w:rPr>
          <w:rFonts w:ascii="Times New Roman" w:eastAsia="ＭＳ 明朝" w:hAnsi="Times New Roman" w:hint="eastAsia"/>
          <w:sz w:val="21"/>
          <w:szCs w:val="21"/>
        </w:rPr>
        <w:t>（原著あるいは総説）</w:t>
      </w:r>
      <w:r w:rsidRPr="002B1F8F">
        <w:rPr>
          <w:rFonts w:ascii="Times New Roman" w:eastAsia="ＭＳ 明朝" w:hAnsi="Times New Roman" w:hint="eastAsia"/>
          <w:sz w:val="21"/>
          <w:szCs w:val="21"/>
        </w:rPr>
        <w:t>とする．本賞は，研究指導をする中堅研究者を対象とするため，共著論文を含めた選考を行い，一連の継続した研究成果を評価する．</w:t>
      </w:r>
    </w:p>
    <w:p w14:paraId="6441B61E" w14:textId="4B74840D" w:rsidR="00D24F5E" w:rsidRPr="002B1F8F" w:rsidRDefault="00D74CA6" w:rsidP="00D74CA6">
      <w:pPr>
        <w:ind w:left="1275"/>
        <w:rPr>
          <w:rFonts w:ascii="Times New Roman" w:eastAsia="ＭＳ 明朝" w:hAnsi="Times New Roman"/>
          <w:sz w:val="21"/>
          <w:szCs w:val="21"/>
        </w:rPr>
      </w:pPr>
      <w:r>
        <w:rPr>
          <w:rFonts w:ascii="Times New Roman" w:eastAsia="ＭＳ 明朝" w:hAnsi="Times New Roman" w:hint="eastAsia"/>
          <w:sz w:val="21"/>
          <w:szCs w:val="21"/>
        </w:rPr>
        <w:t>しかし，奨励論文賞としてすでに応募された論文は対象とならない．</w:t>
      </w:r>
    </w:p>
    <w:p w14:paraId="47F47EFB" w14:textId="66911A4D" w:rsidR="00D24F5E" w:rsidRPr="002B1F8F" w:rsidRDefault="00D24F5E" w:rsidP="00DB6F97">
      <w:pPr>
        <w:numPr>
          <w:ilvl w:val="0"/>
          <w:numId w:val="4"/>
        </w:numPr>
        <w:ind w:leftChars="400" w:left="1275" w:hangingChars="150" w:hanging="315"/>
        <w:rPr>
          <w:rFonts w:ascii="Times New Roman" w:eastAsia="ＭＳ 明朝" w:hAnsi="Times New Roman"/>
          <w:sz w:val="21"/>
          <w:szCs w:val="21"/>
        </w:rPr>
      </w:pPr>
      <w:r w:rsidRPr="002B1F8F">
        <w:rPr>
          <w:rFonts w:ascii="Times New Roman" w:eastAsia="ＭＳ 明朝" w:hAnsi="Times New Roman" w:hint="eastAsia"/>
          <w:sz w:val="21"/>
          <w:szCs w:val="21"/>
        </w:rPr>
        <w:lastRenderedPageBreak/>
        <w:t>本賞の受賞経験がない</w:t>
      </w:r>
      <w:r w:rsidR="00DB6F97" w:rsidRPr="002B1F8F">
        <w:rPr>
          <w:rFonts w:ascii="Times New Roman" w:eastAsia="ＭＳ 明朝" w:hAnsi="Times New Roman" w:hint="eastAsia"/>
          <w:sz w:val="21"/>
          <w:szCs w:val="21"/>
        </w:rPr>
        <w:t>こと．</w:t>
      </w:r>
    </w:p>
    <w:p w14:paraId="6897F96E" w14:textId="53131036" w:rsidR="00D74CA6" w:rsidRDefault="00D24F5E" w:rsidP="00D74CA6">
      <w:pPr>
        <w:ind w:leftChars="150" w:left="990" w:hangingChars="300" w:hanging="630"/>
        <w:rPr>
          <w:rFonts w:ascii="Times New Roman" w:eastAsia="ＭＳ 明朝" w:hAnsi="Times New Roman"/>
          <w:sz w:val="21"/>
          <w:szCs w:val="21"/>
        </w:rPr>
      </w:pPr>
      <w:r w:rsidRPr="002B1F8F">
        <w:rPr>
          <w:rFonts w:ascii="Times New Roman" w:eastAsia="ＭＳ ゴシック" w:hAnsi="Times New Roman" w:hint="eastAsia"/>
          <w:sz w:val="21"/>
          <w:szCs w:val="21"/>
        </w:rPr>
        <w:t>注</w:t>
      </w:r>
      <w:r w:rsidR="00D74CA6">
        <w:rPr>
          <w:rFonts w:ascii="Times New Roman" w:eastAsia="ＭＳ 明朝" w:hAnsi="Times New Roman" w:hint="eastAsia"/>
          <w:sz w:val="21"/>
          <w:szCs w:val="21"/>
        </w:rPr>
        <w:t>：該当年度とは，「岡山歯学会の開催年の前年の</w:t>
      </w:r>
      <w:r w:rsidR="00D74CA6">
        <w:rPr>
          <w:rFonts w:ascii="Times New Roman" w:eastAsia="ＭＳ 明朝" w:hAnsi="Times New Roman"/>
          <w:sz w:val="21"/>
          <w:szCs w:val="21"/>
        </w:rPr>
        <w:t>4</w:t>
      </w:r>
      <w:r w:rsidR="00D74CA6">
        <w:rPr>
          <w:rFonts w:ascii="Times New Roman" w:eastAsia="ＭＳ 明朝" w:hAnsi="Times New Roman"/>
          <w:sz w:val="21"/>
          <w:szCs w:val="21"/>
        </w:rPr>
        <w:t>月</w:t>
      </w:r>
      <w:r w:rsidR="00D74CA6">
        <w:rPr>
          <w:rFonts w:ascii="Times New Roman" w:eastAsia="ＭＳ 明朝" w:hAnsi="Times New Roman"/>
          <w:sz w:val="21"/>
          <w:szCs w:val="21"/>
        </w:rPr>
        <w:t>1</w:t>
      </w:r>
      <w:r w:rsidR="00D74CA6">
        <w:rPr>
          <w:rFonts w:ascii="Times New Roman" w:eastAsia="ＭＳ 明朝" w:hAnsi="Times New Roman" w:hint="eastAsia"/>
          <w:sz w:val="21"/>
          <w:szCs w:val="21"/>
        </w:rPr>
        <w:t>日から同年の</w:t>
      </w:r>
      <w:r w:rsidR="00D74CA6">
        <w:rPr>
          <w:rFonts w:ascii="Times New Roman" w:eastAsia="ＭＳ 明朝" w:hAnsi="Times New Roman" w:hint="eastAsia"/>
          <w:sz w:val="21"/>
          <w:szCs w:val="21"/>
        </w:rPr>
        <w:t>3</w:t>
      </w:r>
      <w:r w:rsidR="00D74CA6">
        <w:rPr>
          <w:rFonts w:ascii="Times New Roman" w:eastAsia="ＭＳ 明朝" w:hAnsi="Times New Roman" w:hint="eastAsia"/>
          <w:sz w:val="21"/>
          <w:szCs w:val="21"/>
        </w:rPr>
        <w:t>月</w:t>
      </w:r>
      <w:r w:rsidR="00D74CA6">
        <w:rPr>
          <w:rFonts w:ascii="Times New Roman" w:eastAsia="ＭＳ 明朝" w:hAnsi="Times New Roman"/>
          <w:sz w:val="21"/>
          <w:szCs w:val="21"/>
        </w:rPr>
        <w:t>31</w:t>
      </w:r>
      <w:r w:rsidR="00D74CA6">
        <w:rPr>
          <w:rFonts w:ascii="Times New Roman" w:eastAsia="ＭＳ 明朝" w:hAnsi="Times New Roman" w:hint="eastAsia"/>
          <w:sz w:val="21"/>
          <w:szCs w:val="21"/>
        </w:rPr>
        <w:t>日</w:t>
      </w:r>
    </w:p>
    <w:p w14:paraId="4D669339" w14:textId="6C2F4BBF" w:rsidR="00D74CA6" w:rsidRPr="002B1F8F" w:rsidRDefault="00D74CA6" w:rsidP="00D74CA6">
      <w:pPr>
        <w:ind w:leftChars="150" w:left="990" w:hangingChars="300" w:hanging="630"/>
        <w:rPr>
          <w:rFonts w:ascii="Times New Roman" w:eastAsia="ＭＳ 明朝" w:hAnsi="Times New Roman"/>
          <w:sz w:val="21"/>
          <w:szCs w:val="21"/>
        </w:rPr>
      </w:pPr>
      <w:r>
        <w:rPr>
          <w:rFonts w:ascii="Times New Roman" w:eastAsia="ＭＳ 明朝" w:hAnsi="Times New Roman" w:hint="eastAsia"/>
          <w:sz w:val="21"/>
          <w:szCs w:val="21"/>
        </w:rPr>
        <w:t xml:space="preserve">　　まで」とする．</w:t>
      </w:r>
    </w:p>
    <w:p w14:paraId="7AB3D03D" w14:textId="77777777" w:rsidR="00D24F5E" w:rsidRPr="002B1F8F" w:rsidRDefault="00D24F5E" w:rsidP="00284CAF">
      <w:pPr>
        <w:numPr>
          <w:ilvl w:val="0"/>
          <w:numId w:val="1"/>
        </w:numPr>
        <w:spacing w:beforeLines="50" w:before="200"/>
        <w:ind w:left="482" w:hanging="482"/>
        <w:rPr>
          <w:rFonts w:ascii="Arial" w:eastAsia="ＭＳ ゴシック" w:hAnsi="Arial"/>
          <w:sz w:val="21"/>
          <w:szCs w:val="21"/>
        </w:rPr>
      </w:pPr>
      <w:r w:rsidRPr="002B1F8F">
        <w:rPr>
          <w:rFonts w:ascii="Arial" w:eastAsia="ＭＳ ゴシック" w:hAnsi="Arial" w:hint="eastAsia"/>
          <w:sz w:val="21"/>
          <w:szCs w:val="21"/>
        </w:rPr>
        <w:t>申請方法</w:t>
      </w:r>
    </w:p>
    <w:p w14:paraId="5F48AB98" w14:textId="7F00D39E" w:rsidR="00D24F5E" w:rsidRPr="002B1F8F" w:rsidRDefault="00D24F5E" w:rsidP="00DB6F97">
      <w:pPr>
        <w:ind w:leftChars="200" w:left="480" w:firstLineChars="100" w:firstLine="210"/>
        <w:rPr>
          <w:rFonts w:ascii="Times New Roman" w:eastAsia="ＭＳ 明朝" w:hAnsi="Times New Roman"/>
          <w:sz w:val="21"/>
          <w:szCs w:val="21"/>
          <w:u w:val="single"/>
        </w:rPr>
      </w:pPr>
      <w:r w:rsidRPr="002B1F8F">
        <w:rPr>
          <w:rFonts w:ascii="Times New Roman" w:eastAsia="ＭＳ 明朝" w:hAnsi="Times New Roman" w:hint="eastAsia"/>
          <w:sz w:val="21"/>
          <w:szCs w:val="21"/>
        </w:rPr>
        <w:t>本年度の奨励論文賞ならびに優秀論文賞の応募者は，下記の申請書類を</w:t>
      </w:r>
      <w:r w:rsidR="009D5DCA" w:rsidRPr="002B1F8F">
        <w:rPr>
          <w:rFonts w:ascii="Arial" w:eastAsia="ＭＳ ゴシック" w:hAnsi="Arial" w:hint="eastAsia"/>
          <w:sz w:val="21"/>
          <w:szCs w:val="21"/>
          <w:u w:val="single"/>
        </w:rPr>
        <w:t>令和</w:t>
      </w:r>
      <w:r w:rsidR="001772CF" w:rsidRPr="002B1F8F">
        <w:rPr>
          <w:rFonts w:ascii="Times New Roman" w:eastAsia="ＭＳ ゴシック" w:hAnsi="Times New Roman"/>
          <w:sz w:val="21"/>
          <w:szCs w:val="21"/>
          <w:u w:val="single"/>
        </w:rPr>
        <w:t>6</w:t>
      </w:r>
      <w:r w:rsidR="00EF45D4" w:rsidRPr="002B1F8F">
        <w:rPr>
          <w:rFonts w:ascii="Arial" w:eastAsia="ＭＳ ゴシック" w:hAnsi="Arial" w:hint="eastAsia"/>
          <w:sz w:val="21"/>
          <w:szCs w:val="21"/>
          <w:u w:val="single"/>
        </w:rPr>
        <w:t>（</w:t>
      </w:r>
      <w:r w:rsidR="001772CF" w:rsidRPr="002B1F8F">
        <w:rPr>
          <w:rFonts w:ascii="Times New Roman" w:eastAsia="ＭＳ ゴシック" w:hAnsi="Times New Roman"/>
          <w:sz w:val="21"/>
          <w:szCs w:val="21"/>
          <w:u w:val="single"/>
        </w:rPr>
        <w:t>2024</w:t>
      </w:r>
      <w:r w:rsidR="00EF45D4" w:rsidRPr="002B1F8F">
        <w:rPr>
          <w:rFonts w:ascii="Arial" w:eastAsia="ＭＳ ゴシック" w:hAnsi="Arial" w:hint="eastAsia"/>
          <w:sz w:val="21"/>
          <w:szCs w:val="21"/>
          <w:u w:val="single"/>
        </w:rPr>
        <w:t>）</w:t>
      </w:r>
      <w:r w:rsidRPr="002B1F8F">
        <w:rPr>
          <w:rFonts w:ascii="Arial" w:eastAsia="ＭＳ ゴシック" w:hAnsi="Arial" w:hint="eastAsia"/>
          <w:sz w:val="21"/>
          <w:szCs w:val="21"/>
          <w:u w:val="single"/>
        </w:rPr>
        <w:t>年</w:t>
      </w:r>
      <w:r w:rsidR="001772CF" w:rsidRPr="002B1F8F">
        <w:rPr>
          <w:rFonts w:ascii="Times New Roman" w:eastAsia="ＭＳ ゴシック" w:hAnsi="Times New Roman"/>
          <w:sz w:val="21"/>
          <w:szCs w:val="21"/>
          <w:u w:val="single"/>
        </w:rPr>
        <w:t>9</w:t>
      </w:r>
      <w:r w:rsidRPr="002B1F8F">
        <w:rPr>
          <w:rFonts w:ascii="Arial" w:eastAsia="ＭＳ ゴシック" w:hAnsi="Arial" w:hint="eastAsia"/>
          <w:sz w:val="21"/>
          <w:szCs w:val="21"/>
          <w:u w:val="single"/>
        </w:rPr>
        <w:t>月末日</w:t>
      </w:r>
      <w:r w:rsidRPr="002B1F8F">
        <w:rPr>
          <w:rFonts w:ascii="Times New Roman" w:eastAsia="ＭＳ 明朝" w:hAnsi="Times New Roman" w:hint="eastAsia"/>
          <w:sz w:val="21"/>
          <w:szCs w:val="21"/>
        </w:rPr>
        <w:t>までに岡山歯学会優秀論文賞推薦委員会に提出すること．なお，推薦者は本学会評議員とし，推薦は</w:t>
      </w:r>
      <w:r w:rsidR="00AD36E6" w:rsidRPr="002B1F8F">
        <w:rPr>
          <w:rFonts w:ascii="Arial" w:eastAsia="ＭＳ ゴシック" w:hAnsi="Arial" w:hint="eastAsia"/>
          <w:color w:val="FF0000"/>
          <w:sz w:val="21"/>
          <w:szCs w:val="21"/>
        </w:rPr>
        <w:t>各賞について</w:t>
      </w:r>
      <w:r w:rsidR="001772CF" w:rsidRPr="002B1F8F">
        <w:rPr>
          <w:rFonts w:ascii="Times New Roman" w:eastAsia="ＭＳ ゴシック" w:hAnsi="Times New Roman"/>
          <w:sz w:val="21"/>
          <w:szCs w:val="21"/>
        </w:rPr>
        <w:t>1</w:t>
      </w:r>
      <w:r w:rsidRPr="002B1F8F">
        <w:rPr>
          <w:rFonts w:ascii="Arial" w:eastAsia="ＭＳ ゴシック" w:hAnsi="Arial" w:hint="eastAsia"/>
          <w:sz w:val="21"/>
          <w:szCs w:val="21"/>
        </w:rPr>
        <w:t>件</w:t>
      </w:r>
      <w:r w:rsidRPr="002B1F8F">
        <w:rPr>
          <w:rFonts w:ascii="Times New Roman" w:eastAsia="ＭＳ 明朝" w:hAnsi="Times New Roman" w:hint="eastAsia"/>
          <w:sz w:val="21"/>
          <w:szCs w:val="21"/>
        </w:rPr>
        <w:t>に限る．</w:t>
      </w:r>
    </w:p>
    <w:p w14:paraId="01EBD4BE" w14:textId="17F9EB5E" w:rsidR="00D24F5E" w:rsidRPr="002B1F8F" w:rsidRDefault="00D24F5E" w:rsidP="00DB6F97">
      <w:pPr>
        <w:ind w:leftChars="200" w:left="1950" w:hangingChars="700" w:hanging="1470"/>
        <w:rPr>
          <w:rFonts w:eastAsia="ＭＳ 明朝" w:hAnsi="ＭＳ Ｐゴシック"/>
          <w:sz w:val="21"/>
          <w:szCs w:val="21"/>
        </w:rPr>
      </w:pPr>
      <w:r w:rsidRPr="002B1F8F">
        <w:rPr>
          <w:rFonts w:ascii="Arial" w:eastAsia="ＭＳ ゴシック" w:hAnsi="Arial" w:hint="eastAsia"/>
          <w:sz w:val="21"/>
          <w:szCs w:val="21"/>
        </w:rPr>
        <w:t>１）申請書</w:t>
      </w:r>
      <w:r w:rsidRPr="002B1F8F">
        <w:rPr>
          <w:rFonts w:ascii="ＭＳ Ｐゴシック" w:eastAsia="ＭＳ Ｐゴシック" w:hAnsi="ＭＳ Ｐゴシック" w:hint="eastAsia"/>
          <w:sz w:val="21"/>
          <w:szCs w:val="21"/>
        </w:rPr>
        <w:tab/>
      </w:r>
      <w:r w:rsidRPr="002B1F8F">
        <w:rPr>
          <w:rFonts w:eastAsia="ＭＳ 明朝" w:hAnsi="ＭＳ Ｐゴシック" w:hint="eastAsia"/>
          <w:sz w:val="21"/>
          <w:szCs w:val="21"/>
        </w:rPr>
        <w:t>一通</w:t>
      </w:r>
    </w:p>
    <w:p w14:paraId="4F4D2D6D" w14:textId="6912A97B" w:rsidR="00D24F5E" w:rsidRPr="002B1F8F" w:rsidRDefault="00D24F5E" w:rsidP="001772CF">
      <w:pPr>
        <w:ind w:leftChars="200" w:left="1950" w:hangingChars="700" w:hanging="1470"/>
        <w:rPr>
          <w:rFonts w:ascii="Times New Roman" w:eastAsia="ＭＳ 明朝" w:hAnsi="Times New Roman"/>
          <w:sz w:val="21"/>
          <w:szCs w:val="21"/>
        </w:rPr>
      </w:pPr>
      <w:r w:rsidRPr="002B1F8F">
        <w:rPr>
          <w:rFonts w:ascii="Arial" w:eastAsia="ＭＳ ゴシック" w:hAnsi="Arial" w:hint="eastAsia"/>
          <w:sz w:val="21"/>
          <w:szCs w:val="21"/>
        </w:rPr>
        <w:t>２）申請論文</w:t>
      </w:r>
      <w:r w:rsidR="00DB6F97" w:rsidRPr="002B1F8F">
        <w:rPr>
          <w:rFonts w:ascii="ＭＳ Ｐゴシック" w:eastAsia="ＭＳ Ｐゴシック" w:hAnsi="ＭＳ Ｐゴシック"/>
          <w:sz w:val="21"/>
          <w:szCs w:val="21"/>
        </w:rPr>
        <w:tab/>
      </w:r>
      <w:r w:rsidR="00856F5C" w:rsidRPr="002B1F8F">
        <w:rPr>
          <w:rFonts w:ascii="Times New Roman" w:eastAsia="ＭＳ 明朝" w:hAnsi="Times New Roman" w:hint="eastAsia"/>
          <w:sz w:val="21"/>
          <w:szCs w:val="21"/>
        </w:rPr>
        <w:t>別刷り</w:t>
      </w:r>
      <w:r w:rsidR="001772CF" w:rsidRPr="002B1F8F">
        <w:rPr>
          <w:rFonts w:ascii="Times New Roman" w:eastAsia="ＭＳ 明朝" w:hAnsi="Times New Roman" w:hint="eastAsia"/>
          <w:sz w:val="21"/>
          <w:szCs w:val="21"/>
        </w:rPr>
        <w:t>5</w:t>
      </w:r>
      <w:r w:rsidR="00856F5C" w:rsidRPr="002B1F8F">
        <w:rPr>
          <w:rFonts w:ascii="Times New Roman" w:eastAsia="ＭＳ 明朝" w:hAnsi="Times New Roman" w:hint="eastAsia"/>
          <w:sz w:val="21"/>
          <w:szCs w:val="21"/>
        </w:rPr>
        <w:t>部（コピーでも可）または受理論文原稿</w:t>
      </w:r>
      <w:r w:rsidR="001772CF" w:rsidRPr="002B1F8F">
        <w:rPr>
          <w:rFonts w:ascii="Times New Roman" w:eastAsia="ＭＳ 明朝" w:hAnsi="Times New Roman" w:hint="eastAsia"/>
          <w:sz w:val="21"/>
          <w:szCs w:val="21"/>
        </w:rPr>
        <w:t>5</w:t>
      </w:r>
      <w:r w:rsidR="00856F5C" w:rsidRPr="002B1F8F">
        <w:rPr>
          <w:rFonts w:ascii="Times New Roman" w:eastAsia="ＭＳ 明朝" w:hAnsi="Times New Roman" w:hint="eastAsia"/>
          <w:sz w:val="21"/>
          <w:szCs w:val="21"/>
        </w:rPr>
        <w:t>部および</w:t>
      </w:r>
      <w:r w:rsidR="00074880" w:rsidRPr="002B1F8F">
        <w:rPr>
          <w:rFonts w:ascii="Times New Roman" w:eastAsia="ＭＳ 明朝" w:hAnsi="Times New Roman"/>
          <w:sz w:val="21"/>
          <w:szCs w:val="21"/>
        </w:rPr>
        <w:br/>
      </w:r>
      <w:r w:rsidR="00856F5C" w:rsidRPr="002B1F8F">
        <w:rPr>
          <w:rFonts w:ascii="Times New Roman" w:eastAsia="ＭＳ 明朝" w:hAnsi="Times New Roman" w:hint="eastAsia"/>
          <w:sz w:val="21"/>
          <w:szCs w:val="21"/>
        </w:rPr>
        <w:t>受理証明書</w:t>
      </w:r>
    </w:p>
    <w:p w14:paraId="5ED4957A" w14:textId="77777777" w:rsidR="00D24F5E" w:rsidRPr="002B1F8F" w:rsidRDefault="00D24F5E" w:rsidP="00DB6F97">
      <w:pPr>
        <w:ind w:leftChars="200" w:left="480"/>
        <w:rPr>
          <w:rFonts w:ascii="ＭＳ Ｐゴシック" w:eastAsia="ＭＳ Ｐゴシック" w:hAnsi="ＭＳ Ｐゴシック"/>
          <w:sz w:val="21"/>
          <w:szCs w:val="21"/>
        </w:rPr>
      </w:pPr>
      <w:r w:rsidRPr="002B1F8F">
        <w:rPr>
          <w:rFonts w:ascii="Arial" w:eastAsia="ＭＳ ゴシック" w:hAnsi="Arial" w:hint="eastAsia"/>
          <w:sz w:val="21"/>
          <w:szCs w:val="21"/>
        </w:rPr>
        <w:t>３）共著者承諾書</w:t>
      </w:r>
      <w:r w:rsidRPr="002B1F8F">
        <w:rPr>
          <w:rFonts w:eastAsia="ＭＳ 明朝" w:hAnsi="ＭＳ Ｐゴシック" w:hint="eastAsia"/>
          <w:sz w:val="21"/>
          <w:szCs w:val="21"/>
        </w:rPr>
        <w:t>（共著論文の場合のみ）</w:t>
      </w:r>
    </w:p>
    <w:p w14:paraId="1C7742DD" w14:textId="77777777" w:rsidR="00D24F5E" w:rsidRPr="002B1F8F" w:rsidRDefault="00D24F5E" w:rsidP="00284CAF">
      <w:pPr>
        <w:numPr>
          <w:ilvl w:val="0"/>
          <w:numId w:val="1"/>
        </w:numPr>
        <w:spacing w:beforeLines="50" w:before="200"/>
        <w:ind w:left="482" w:hanging="482"/>
        <w:rPr>
          <w:rFonts w:ascii="Arial" w:eastAsia="ＭＳ ゴシック" w:hAnsi="Arial"/>
          <w:sz w:val="21"/>
          <w:szCs w:val="21"/>
        </w:rPr>
      </w:pPr>
      <w:r w:rsidRPr="002B1F8F">
        <w:rPr>
          <w:rFonts w:ascii="Arial" w:eastAsia="ＭＳ ゴシック" w:hAnsi="Arial" w:hint="eastAsia"/>
          <w:sz w:val="21"/>
          <w:szCs w:val="21"/>
        </w:rPr>
        <w:t>優秀論文賞推薦委員会の構成</w:t>
      </w:r>
    </w:p>
    <w:p w14:paraId="264CCE16" w14:textId="54C7378C" w:rsidR="00D24F5E" w:rsidRPr="002B1F8F" w:rsidRDefault="00D24F5E" w:rsidP="00D74CA6">
      <w:pPr>
        <w:ind w:left="480"/>
        <w:rPr>
          <w:rFonts w:ascii="Times New Roman" w:eastAsia="ＭＳ 明朝" w:hAnsi="Times New Roman"/>
          <w:sz w:val="21"/>
          <w:szCs w:val="21"/>
        </w:rPr>
      </w:pPr>
      <w:r w:rsidRPr="002B1F8F">
        <w:rPr>
          <w:rFonts w:ascii="Times New Roman" w:eastAsia="ＭＳ 明朝" w:hAnsi="Times New Roman" w:hint="eastAsia"/>
          <w:sz w:val="21"/>
          <w:szCs w:val="21"/>
        </w:rPr>
        <w:t>岡山歯学会優秀論文推薦委員会の構成は，会長，学術理事</w:t>
      </w:r>
      <w:r w:rsidR="00EF45D4" w:rsidRPr="002B1F8F">
        <w:rPr>
          <w:rFonts w:ascii="Times New Roman" w:eastAsia="ＭＳ 明朝" w:hAnsi="Times New Roman" w:hint="eastAsia"/>
          <w:sz w:val="21"/>
          <w:szCs w:val="21"/>
        </w:rPr>
        <w:t xml:space="preserve"> </w:t>
      </w:r>
      <w:r w:rsidR="00EF45D4" w:rsidRPr="002B1F8F">
        <w:rPr>
          <w:rFonts w:ascii="Times New Roman" w:eastAsia="ＭＳ 明朝" w:hAnsi="Times New Roman"/>
          <w:sz w:val="21"/>
          <w:szCs w:val="21"/>
        </w:rPr>
        <w:t>2</w:t>
      </w:r>
      <w:r w:rsidRPr="002B1F8F">
        <w:rPr>
          <w:rFonts w:ascii="Times New Roman" w:eastAsia="ＭＳ 明朝" w:hAnsi="Times New Roman" w:hint="eastAsia"/>
          <w:sz w:val="21"/>
          <w:szCs w:val="21"/>
        </w:rPr>
        <w:t>名，庶務理事</w:t>
      </w:r>
      <w:r w:rsidRPr="002B1F8F">
        <w:rPr>
          <w:rFonts w:ascii="Times New Roman" w:eastAsia="ＭＳ 明朝" w:hAnsi="Times New Roman" w:hint="eastAsia"/>
          <w:sz w:val="21"/>
          <w:szCs w:val="21"/>
        </w:rPr>
        <w:t xml:space="preserve"> 2</w:t>
      </w:r>
      <w:r w:rsidRPr="002B1F8F">
        <w:rPr>
          <w:rFonts w:ascii="Times New Roman" w:eastAsia="ＭＳ 明朝" w:hAnsi="Times New Roman" w:hint="eastAsia"/>
          <w:sz w:val="21"/>
          <w:szCs w:val="21"/>
        </w:rPr>
        <w:t>名とする．</w:t>
      </w:r>
    </w:p>
    <w:p w14:paraId="6B8AE580" w14:textId="77777777" w:rsidR="00D24F5E" w:rsidRPr="002B1F8F" w:rsidRDefault="00D24F5E" w:rsidP="00284CAF">
      <w:pPr>
        <w:numPr>
          <w:ilvl w:val="0"/>
          <w:numId w:val="1"/>
        </w:numPr>
        <w:spacing w:beforeLines="50" w:before="200"/>
        <w:ind w:left="482" w:hanging="482"/>
        <w:rPr>
          <w:rFonts w:ascii="Arial" w:eastAsia="ＭＳ ゴシック" w:hAnsi="Arial"/>
          <w:sz w:val="21"/>
          <w:szCs w:val="21"/>
        </w:rPr>
      </w:pPr>
      <w:r w:rsidRPr="002B1F8F">
        <w:rPr>
          <w:rFonts w:ascii="Arial" w:eastAsia="ＭＳ ゴシック" w:hAnsi="Arial" w:hint="eastAsia"/>
          <w:sz w:val="21"/>
          <w:szCs w:val="21"/>
        </w:rPr>
        <w:t>推薦数</w:t>
      </w:r>
    </w:p>
    <w:p w14:paraId="4A935297" w14:textId="77777777" w:rsidR="00D24F5E" w:rsidRPr="002B1F8F" w:rsidRDefault="00D24F5E" w:rsidP="00D74CA6">
      <w:pPr>
        <w:ind w:left="482" w:firstLineChars="50" w:firstLine="105"/>
        <w:rPr>
          <w:rFonts w:ascii="Times New Roman" w:eastAsia="ＭＳ 明朝" w:hAnsi="Times New Roman"/>
          <w:sz w:val="21"/>
          <w:szCs w:val="21"/>
        </w:rPr>
      </w:pPr>
      <w:r w:rsidRPr="002B1F8F">
        <w:rPr>
          <w:rFonts w:ascii="Times New Roman" w:eastAsia="ＭＳ 明朝" w:hAnsi="Times New Roman" w:hint="eastAsia"/>
          <w:sz w:val="21"/>
          <w:szCs w:val="21"/>
        </w:rPr>
        <w:t>優秀論文賞推薦委員会が推薦する奨励論文賞ならびに優秀論文賞候補者は各々若干名とする．優秀論文賞推薦委員会は，候補者を理事会に推薦し，理事会ならびに評議員会はこれを審議，承認する．</w:t>
      </w:r>
    </w:p>
    <w:p w14:paraId="10D444B3" w14:textId="77777777" w:rsidR="00D24F5E" w:rsidRPr="002B1F8F" w:rsidRDefault="00D24F5E" w:rsidP="00284CAF">
      <w:pPr>
        <w:numPr>
          <w:ilvl w:val="0"/>
          <w:numId w:val="1"/>
        </w:numPr>
        <w:spacing w:beforeLines="50" w:before="200"/>
        <w:ind w:left="482" w:hanging="482"/>
        <w:rPr>
          <w:rFonts w:ascii="Arial" w:eastAsia="ＭＳ ゴシック" w:hAnsi="Arial"/>
          <w:sz w:val="21"/>
          <w:szCs w:val="21"/>
        </w:rPr>
      </w:pPr>
      <w:r w:rsidRPr="002B1F8F">
        <w:rPr>
          <w:rFonts w:ascii="Arial" w:eastAsia="ＭＳ ゴシック" w:hAnsi="Arial" w:hint="eastAsia"/>
          <w:sz w:val="21"/>
          <w:szCs w:val="21"/>
        </w:rPr>
        <w:t>表彰内容</w:t>
      </w:r>
    </w:p>
    <w:p w14:paraId="3A5C3256" w14:textId="77777777" w:rsidR="00D24F5E" w:rsidRPr="002B1F8F" w:rsidRDefault="00D24F5E" w:rsidP="00D74CA6">
      <w:pPr>
        <w:ind w:firstLineChars="250" w:firstLine="525"/>
        <w:rPr>
          <w:rFonts w:ascii="Times New Roman" w:eastAsia="ＭＳ 明朝" w:hAnsi="Times New Roman"/>
          <w:sz w:val="21"/>
          <w:szCs w:val="21"/>
        </w:rPr>
      </w:pPr>
      <w:r w:rsidRPr="002B1F8F">
        <w:rPr>
          <w:rFonts w:ascii="Times New Roman" w:eastAsia="ＭＳ 明朝" w:hAnsi="Times New Roman" w:hint="eastAsia"/>
          <w:sz w:val="21"/>
          <w:szCs w:val="21"/>
        </w:rPr>
        <w:t>年次大会総会で表彰する．内容を記した楯（プラーク）を贈呈する．</w:t>
      </w:r>
    </w:p>
    <w:p w14:paraId="7E03E6A1" w14:textId="0DAB6C03" w:rsidR="00D24F5E" w:rsidRPr="002B1F8F" w:rsidRDefault="00D24F5E" w:rsidP="00284CAF">
      <w:pPr>
        <w:numPr>
          <w:ilvl w:val="0"/>
          <w:numId w:val="1"/>
        </w:numPr>
        <w:spacing w:beforeLines="50" w:before="200"/>
        <w:ind w:left="482" w:hanging="482"/>
        <w:rPr>
          <w:rFonts w:ascii="Arial" w:eastAsia="ＭＳ ゴシック" w:hAnsi="Arial"/>
          <w:sz w:val="21"/>
          <w:szCs w:val="21"/>
        </w:rPr>
      </w:pPr>
      <w:r w:rsidRPr="002B1F8F">
        <w:rPr>
          <w:rFonts w:ascii="Arial" w:eastAsia="ＭＳ ゴシック" w:hAnsi="Arial" w:hint="eastAsia"/>
          <w:sz w:val="21"/>
          <w:szCs w:val="21"/>
        </w:rPr>
        <w:t>申込先</w:t>
      </w:r>
      <w:r w:rsidR="00184E60" w:rsidRPr="002B1F8F">
        <w:rPr>
          <w:rFonts w:ascii="Arial" w:eastAsia="ＭＳ ゴシック" w:hAnsi="Arial" w:hint="eastAsia"/>
          <w:sz w:val="21"/>
          <w:szCs w:val="21"/>
        </w:rPr>
        <w:t xml:space="preserve">　</w:t>
      </w:r>
    </w:p>
    <w:p w14:paraId="76B3A313" w14:textId="6DD697CC" w:rsidR="00D24F5E" w:rsidRPr="002B1F8F" w:rsidRDefault="00D24F5E" w:rsidP="00D74CA6">
      <w:pPr>
        <w:ind w:firstLineChars="250" w:firstLine="525"/>
        <w:rPr>
          <w:rFonts w:ascii="Times New Roman" w:eastAsia="ＭＳ 明朝" w:hAnsi="Times New Roman"/>
          <w:sz w:val="21"/>
          <w:szCs w:val="21"/>
        </w:rPr>
      </w:pPr>
      <w:r w:rsidRPr="002B1F8F">
        <w:rPr>
          <w:rFonts w:ascii="Times New Roman" w:eastAsia="ＭＳ 明朝" w:hAnsi="Times New Roman" w:hint="eastAsia"/>
          <w:sz w:val="21"/>
          <w:szCs w:val="21"/>
        </w:rPr>
        <w:t>〒</w:t>
      </w:r>
      <w:r w:rsidRPr="002B1F8F">
        <w:rPr>
          <w:rFonts w:ascii="Times New Roman" w:eastAsia="ＭＳ 明朝" w:hAnsi="Times New Roman" w:hint="eastAsia"/>
          <w:sz w:val="21"/>
          <w:szCs w:val="21"/>
        </w:rPr>
        <w:t>700-85</w:t>
      </w:r>
      <w:r w:rsidR="00D74CA6">
        <w:rPr>
          <w:rFonts w:ascii="Times New Roman" w:eastAsia="ＭＳ 明朝" w:hAnsi="Times New Roman"/>
          <w:sz w:val="21"/>
          <w:szCs w:val="21"/>
        </w:rPr>
        <w:t>58</w:t>
      </w:r>
      <w:r w:rsidRPr="002B1F8F">
        <w:rPr>
          <w:rFonts w:ascii="Times New Roman" w:eastAsia="ＭＳ 明朝" w:hAnsi="Times New Roman" w:hint="eastAsia"/>
          <w:sz w:val="21"/>
          <w:szCs w:val="21"/>
        </w:rPr>
        <w:t xml:space="preserve">　岡山市北区鹿田町</w:t>
      </w:r>
      <w:r w:rsidRPr="002B1F8F">
        <w:rPr>
          <w:rFonts w:ascii="Times New Roman" w:eastAsia="ＭＳ 明朝" w:hAnsi="Times New Roman" w:hint="eastAsia"/>
          <w:sz w:val="21"/>
          <w:szCs w:val="21"/>
        </w:rPr>
        <w:t>2-5-1</w:t>
      </w:r>
    </w:p>
    <w:p w14:paraId="64840204" w14:textId="77777777" w:rsidR="00D24F5E" w:rsidRPr="002B1F8F" w:rsidRDefault="00D24F5E" w:rsidP="00D24F5E">
      <w:pPr>
        <w:ind w:left="480" w:firstLine="480"/>
        <w:rPr>
          <w:rFonts w:ascii="Times New Roman" w:eastAsia="ＭＳ 明朝" w:hAnsi="Times New Roman"/>
          <w:sz w:val="21"/>
          <w:szCs w:val="21"/>
        </w:rPr>
      </w:pPr>
      <w:r w:rsidRPr="002B1F8F">
        <w:rPr>
          <w:rFonts w:ascii="Times New Roman" w:eastAsia="ＭＳ 明朝" w:hAnsi="Times New Roman" w:hint="eastAsia"/>
          <w:sz w:val="21"/>
          <w:szCs w:val="21"/>
        </w:rPr>
        <w:t>岡山歯学会優秀論文賞推薦委員会宛</w:t>
      </w:r>
    </w:p>
    <w:p w14:paraId="374E45DF" w14:textId="0255DAC8" w:rsidR="00D24F5E" w:rsidRPr="002B1F8F" w:rsidRDefault="007D5B71" w:rsidP="00D24F5E">
      <w:pPr>
        <w:ind w:left="480" w:firstLine="480"/>
        <w:rPr>
          <w:rFonts w:ascii="Times New Roman" w:eastAsia="ＭＳ 明朝" w:hAnsi="Times New Roman"/>
          <w:sz w:val="21"/>
          <w:szCs w:val="21"/>
        </w:rPr>
      </w:pPr>
      <w:r w:rsidRPr="002B1F8F">
        <w:rPr>
          <w:rFonts w:ascii="Times New Roman" w:eastAsia="ＭＳ 明朝" w:hAnsi="Times New Roman" w:hint="eastAsia"/>
          <w:sz w:val="21"/>
          <w:szCs w:val="21"/>
        </w:rPr>
        <w:t xml:space="preserve">（事務取りまとめ　</w:t>
      </w:r>
      <w:r w:rsidR="00184E60" w:rsidRPr="00D74CA6">
        <w:rPr>
          <w:rFonts w:eastAsia="ＭＳ 明朝" w:hint="eastAsia"/>
          <w:kern w:val="0"/>
          <w:sz w:val="21"/>
          <w:szCs w:val="21"/>
        </w:rPr>
        <w:t>岡山大学</w:t>
      </w:r>
      <w:r w:rsidR="00D74CA6" w:rsidRPr="00D74CA6">
        <w:rPr>
          <w:rFonts w:eastAsia="ＭＳ 明朝" w:hint="eastAsia"/>
          <w:kern w:val="0"/>
          <w:sz w:val="21"/>
          <w:szCs w:val="21"/>
        </w:rPr>
        <w:t>学術研究院医歯薬学域</w:t>
      </w:r>
      <w:r w:rsidR="00D74CA6" w:rsidRPr="00D74CA6">
        <w:rPr>
          <w:rFonts w:eastAsia="ＭＳ 明朝"/>
          <w:kern w:val="0"/>
          <w:sz w:val="21"/>
          <w:szCs w:val="21"/>
        </w:rPr>
        <w:t xml:space="preserve"> </w:t>
      </w:r>
      <w:r w:rsidR="00D74CA6" w:rsidRPr="00D74CA6">
        <w:rPr>
          <w:rFonts w:eastAsia="ＭＳ 明朝" w:hint="eastAsia"/>
          <w:kern w:val="0"/>
          <w:sz w:val="21"/>
          <w:szCs w:val="21"/>
        </w:rPr>
        <w:t>小児歯科</w:t>
      </w:r>
      <w:r w:rsidR="00D74CA6">
        <w:rPr>
          <w:rFonts w:eastAsia="ＭＳ 明朝" w:hint="eastAsia"/>
          <w:kern w:val="0"/>
          <w:sz w:val="21"/>
          <w:szCs w:val="21"/>
        </w:rPr>
        <w:t>学分野</w:t>
      </w:r>
      <w:r w:rsidR="00D24F5E" w:rsidRPr="00D74CA6">
        <w:rPr>
          <w:rFonts w:eastAsia="ＭＳ 明朝" w:hint="eastAsia"/>
          <w:sz w:val="21"/>
          <w:szCs w:val="21"/>
        </w:rPr>
        <w:t xml:space="preserve">　</w:t>
      </w:r>
      <w:r w:rsidR="00184E60" w:rsidRPr="00D74CA6">
        <w:rPr>
          <w:rFonts w:eastAsia="ＭＳ 明朝" w:hint="eastAsia"/>
          <w:kern w:val="0"/>
          <w:sz w:val="21"/>
          <w:szCs w:val="21"/>
        </w:rPr>
        <w:t>仲　周平</w:t>
      </w:r>
      <w:r w:rsidR="00D24F5E" w:rsidRPr="002B1F8F">
        <w:rPr>
          <w:rFonts w:ascii="Times New Roman" w:eastAsia="ＭＳ 明朝" w:hAnsi="Times New Roman" w:hint="eastAsia"/>
          <w:sz w:val="21"/>
          <w:szCs w:val="21"/>
        </w:rPr>
        <w:t>）</w:t>
      </w:r>
    </w:p>
    <w:p w14:paraId="50DB3D80" w14:textId="2B5ACDF9" w:rsidR="00D24F5E" w:rsidRPr="002B1F8F" w:rsidRDefault="00D24F5E" w:rsidP="00D74CA6">
      <w:pPr>
        <w:ind w:leftChars="2185" w:left="5244"/>
        <w:jc w:val="right"/>
        <w:rPr>
          <w:rFonts w:ascii="Times New Roman" w:eastAsia="ＭＳ 明朝" w:hAnsi="Times New Roman"/>
          <w:sz w:val="21"/>
          <w:szCs w:val="21"/>
        </w:rPr>
      </w:pPr>
      <w:r w:rsidRPr="002B1F8F">
        <w:rPr>
          <w:rFonts w:ascii="Times New Roman" w:eastAsia="ＭＳ 明朝" w:hAnsi="Times New Roman"/>
          <w:sz w:val="21"/>
          <w:szCs w:val="21"/>
        </w:rPr>
        <w:t>&lt;</w:t>
      </w:r>
      <w:r w:rsidR="00184E60" w:rsidRPr="002B1F8F">
        <w:rPr>
          <w:sz w:val="21"/>
          <w:szCs w:val="21"/>
        </w:rPr>
        <w:t xml:space="preserve"> </w:t>
      </w:r>
      <w:r w:rsidR="00184E60" w:rsidRPr="002B1F8F">
        <w:rPr>
          <w:rFonts w:ascii="Times New Roman" w:eastAsia="ＭＳ 明朝" w:hAnsi="Times New Roman"/>
          <w:sz w:val="21"/>
          <w:szCs w:val="21"/>
        </w:rPr>
        <w:t xml:space="preserve">nshuhei@okayama-u.ac.jp </w:t>
      </w:r>
      <w:r w:rsidRPr="002B1F8F">
        <w:rPr>
          <w:rFonts w:ascii="Times New Roman" w:eastAsia="ＭＳ 明朝" w:hAnsi="Times New Roman"/>
          <w:sz w:val="21"/>
          <w:szCs w:val="21"/>
        </w:rPr>
        <w:t>&gt;</w:t>
      </w:r>
    </w:p>
    <w:p w14:paraId="05D327E7" w14:textId="669E8650" w:rsidR="00D24F5E" w:rsidRPr="002B1F8F" w:rsidRDefault="00D24F5E" w:rsidP="00D74CA6">
      <w:pPr>
        <w:ind w:leftChars="1358" w:left="3259"/>
        <w:jc w:val="right"/>
        <w:rPr>
          <w:rFonts w:ascii="Times New Roman" w:eastAsia="ＭＳ 明朝" w:hAnsi="Times New Roman"/>
          <w:sz w:val="21"/>
          <w:szCs w:val="21"/>
        </w:rPr>
      </w:pPr>
      <w:r w:rsidRPr="002B1F8F">
        <w:rPr>
          <w:rFonts w:ascii="Times New Roman" w:eastAsia="ＭＳ 明朝" w:hAnsi="Times New Roman" w:hint="eastAsia"/>
          <w:sz w:val="21"/>
          <w:szCs w:val="21"/>
        </w:rPr>
        <w:t>電話：</w:t>
      </w:r>
      <w:r w:rsidR="00184E60" w:rsidRPr="002B1F8F">
        <w:rPr>
          <w:rFonts w:ascii="Times New Roman" w:eastAsia="ＭＳ 明朝" w:hAnsi="Times New Roman"/>
          <w:sz w:val="21"/>
          <w:szCs w:val="21"/>
        </w:rPr>
        <w:t>086-235-6716</w:t>
      </w:r>
      <w:r w:rsidRPr="002B1F8F">
        <w:rPr>
          <w:rFonts w:ascii="Times New Roman" w:eastAsia="ＭＳ 明朝" w:hAnsi="Times New Roman"/>
          <w:sz w:val="21"/>
          <w:szCs w:val="21"/>
        </w:rPr>
        <w:t xml:space="preserve">　　　</w:t>
      </w:r>
      <w:r w:rsidRPr="002B1F8F">
        <w:rPr>
          <w:rFonts w:ascii="Times New Roman" w:eastAsia="ＭＳ 明朝" w:hAnsi="Times New Roman"/>
          <w:sz w:val="21"/>
          <w:szCs w:val="21"/>
        </w:rPr>
        <w:t>FAX</w:t>
      </w:r>
      <w:r w:rsidRPr="002B1F8F">
        <w:rPr>
          <w:rFonts w:ascii="Times New Roman" w:eastAsia="ＭＳ 明朝" w:hAnsi="Times New Roman"/>
          <w:sz w:val="21"/>
          <w:szCs w:val="21"/>
        </w:rPr>
        <w:t>：</w:t>
      </w:r>
      <w:r w:rsidR="00184E60" w:rsidRPr="002B1F8F">
        <w:rPr>
          <w:rFonts w:ascii="Times New Roman" w:eastAsia="ＭＳ 明朝" w:hAnsi="Times New Roman"/>
          <w:sz w:val="21"/>
          <w:szCs w:val="21"/>
        </w:rPr>
        <w:t>086-235-6719</w:t>
      </w:r>
    </w:p>
    <w:p w14:paraId="10AE7893" w14:textId="77777777" w:rsidR="00D24F5E" w:rsidRPr="008D5676" w:rsidRDefault="00D24F5E" w:rsidP="00D24F5E">
      <w:pPr>
        <w:rPr>
          <w:rFonts w:ascii="ＭＳ Ｐゴシック" w:eastAsia="ＭＳ Ｐゴシック" w:hAnsi="ＭＳ Ｐゴシック"/>
        </w:rPr>
      </w:pPr>
    </w:p>
    <w:p w14:paraId="23D5D2D8" w14:textId="77777777" w:rsidR="00EF45D4" w:rsidRDefault="00EF45D4">
      <w:pPr>
        <w:jc w:val="center"/>
        <w:rPr>
          <w:rFonts w:ascii="ＭＳ Ｐゴシック" w:eastAsia="ＭＳ Ｐゴシック" w:hAnsi="ＭＳ Ｐゴシック"/>
        </w:rPr>
        <w:sectPr w:rsidR="00EF45D4" w:rsidSect="00284CAF">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851" w:footer="992" w:gutter="0"/>
          <w:cols w:space="720"/>
          <w:docGrid w:type="lines" w:linePitch="400"/>
        </w:sectPr>
      </w:pPr>
    </w:p>
    <w:p w14:paraId="105466F6" w14:textId="23BEF207" w:rsidR="00585B84" w:rsidRPr="002B1F8F" w:rsidRDefault="00B6700C">
      <w:pPr>
        <w:jc w:val="center"/>
        <w:rPr>
          <w:rFonts w:ascii="Arial" w:eastAsia="ＭＳ ゴシック" w:hAnsi="Arial"/>
          <w:sz w:val="21"/>
          <w:szCs w:val="21"/>
        </w:rPr>
      </w:pPr>
      <w:r w:rsidRPr="002B1F8F">
        <w:rPr>
          <w:rFonts w:ascii="Arial" w:eastAsia="ＭＳ ゴシック" w:hAnsi="Arial" w:hint="eastAsia"/>
          <w:sz w:val="21"/>
          <w:szCs w:val="21"/>
        </w:rPr>
        <w:lastRenderedPageBreak/>
        <w:t>令和</w:t>
      </w:r>
      <w:r w:rsidR="005A17B8" w:rsidRPr="005A17B8">
        <w:rPr>
          <w:rFonts w:ascii="Times New Roman" w:eastAsia="ＭＳ ゴシック" w:hAnsi="Times New Roman"/>
          <w:sz w:val="21"/>
          <w:szCs w:val="21"/>
        </w:rPr>
        <w:t>6</w:t>
      </w:r>
      <w:r w:rsidR="00AE0A1F" w:rsidRPr="002B1F8F">
        <w:rPr>
          <w:rFonts w:ascii="Arial" w:eastAsia="ＭＳ ゴシック" w:hAnsi="Arial" w:hint="eastAsia"/>
          <w:sz w:val="21"/>
          <w:szCs w:val="21"/>
        </w:rPr>
        <w:t>年度　岡山歯学会奨励論文賞・優秀</w:t>
      </w:r>
      <w:r w:rsidR="00585B84" w:rsidRPr="002B1F8F">
        <w:rPr>
          <w:rFonts w:ascii="Arial" w:eastAsia="ＭＳ ゴシック" w:hAnsi="Arial" w:hint="eastAsia"/>
          <w:sz w:val="21"/>
          <w:szCs w:val="21"/>
        </w:rPr>
        <w:t>論文賞候補申請書</w:t>
      </w:r>
    </w:p>
    <w:p w14:paraId="10FEB0C1" w14:textId="77777777" w:rsidR="00585B84" w:rsidRPr="002B1F8F" w:rsidRDefault="00430BE5">
      <w:pPr>
        <w:ind w:left="480" w:firstLine="480"/>
        <w:jc w:val="right"/>
        <w:rPr>
          <w:rFonts w:ascii="Arial" w:eastAsia="ＭＳ ゴシック" w:hAnsi="Arial"/>
          <w:sz w:val="21"/>
          <w:szCs w:val="21"/>
        </w:rPr>
      </w:pPr>
      <w:r w:rsidRPr="002B1F8F">
        <w:rPr>
          <w:rFonts w:ascii="Arial" w:eastAsia="ＭＳ ゴシック" w:hAnsi="Arial" w:hint="eastAsia"/>
          <w:sz w:val="21"/>
          <w:szCs w:val="21"/>
        </w:rPr>
        <w:t>令和</w:t>
      </w:r>
      <w:r w:rsidR="00585B84" w:rsidRPr="002B1F8F">
        <w:rPr>
          <w:rFonts w:ascii="Arial" w:eastAsia="ＭＳ ゴシック" w:hAnsi="Arial" w:hint="eastAsia"/>
          <w:sz w:val="21"/>
          <w:szCs w:val="21"/>
        </w:rPr>
        <w:t xml:space="preserve">　</w:t>
      </w:r>
      <w:r w:rsidR="00AE0A1F" w:rsidRPr="002B1F8F">
        <w:rPr>
          <w:rFonts w:ascii="Arial" w:eastAsia="ＭＳ ゴシック" w:hAnsi="Arial" w:hint="eastAsia"/>
          <w:sz w:val="21"/>
          <w:szCs w:val="21"/>
        </w:rPr>
        <w:t xml:space="preserve">　</w:t>
      </w:r>
      <w:r w:rsidR="00585B84" w:rsidRPr="002B1F8F">
        <w:rPr>
          <w:rFonts w:ascii="Arial" w:eastAsia="ＭＳ ゴシック" w:hAnsi="Arial" w:hint="eastAsia"/>
          <w:sz w:val="21"/>
          <w:szCs w:val="21"/>
        </w:rPr>
        <w:t xml:space="preserve">　年　　</w:t>
      </w:r>
      <w:r w:rsidR="00AE0A1F" w:rsidRPr="002B1F8F">
        <w:rPr>
          <w:rFonts w:ascii="Arial" w:eastAsia="ＭＳ ゴシック" w:hAnsi="Arial" w:hint="eastAsia"/>
          <w:sz w:val="21"/>
          <w:szCs w:val="21"/>
        </w:rPr>
        <w:t xml:space="preserve">　</w:t>
      </w:r>
      <w:r w:rsidR="00585B84" w:rsidRPr="002B1F8F">
        <w:rPr>
          <w:rFonts w:ascii="Arial" w:eastAsia="ＭＳ ゴシック" w:hAnsi="Arial" w:hint="eastAsia"/>
          <w:sz w:val="21"/>
          <w:szCs w:val="21"/>
        </w:rPr>
        <w:t xml:space="preserve">月　　</w:t>
      </w:r>
      <w:r w:rsidR="00AE0A1F" w:rsidRPr="002B1F8F">
        <w:rPr>
          <w:rFonts w:ascii="Arial" w:eastAsia="ＭＳ ゴシック" w:hAnsi="Arial" w:hint="eastAsia"/>
          <w:sz w:val="21"/>
          <w:szCs w:val="21"/>
        </w:rPr>
        <w:t xml:space="preserve">　</w:t>
      </w:r>
      <w:r w:rsidR="00585B84" w:rsidRPr="002B1F8F">
        <w:rPr>
          <w:rFonts w:ascii="Arial" w:eastAsia="ＭＳ ゴシック" w:hAnsi="Arial" w:hint="eastAsia"/>
          <w:sz w:val="21"/>
          <w:szCs w:val="21"/>
        </w:rPr>
        <w:t>日</w:t>
      </w:r>
    </w:p>
    <w:p w14:paraId="15CF973C" w14:textId="77777777" w:rsidR="00585B84" w:rsidRPr="002B1F8F" w:rsidRDefault="00585B84">
      <w:pPr>
        <w:rPr>
          <w:rFonts w:ascii="Arial" w:eastAsia="ＭＳ ゴシック" w:hAnsi="Arial"/>
          <w:sz w:val="21"/>
          <w:szCs w:val="21"/>
        </w:rPr>
      </w:pPr>
      <w:r w:rsidRPr="002B1F8F">
        <w:rPr>
          <w:rFonts w:ascii="Arial" w:eastAsia="ＭＳ ゴシック" w:hAnsi="Arial" w:hint="eastAsia"/>
          <w:sz w:val="21"/>
          <w:szCs w:val="21"/>
        </w:rPr>
        <w:t>岡山歯学会</w:t>
      </w:r>
    </w:p>
    <w:p w14:paraId="57E99856" w14:textId="77777777" w:rsidR="00585B84" w:rsidRPr="002B1F8F" w:rsidRDefault="00585B84">
      <w:pPr>
        <w:rPr>
          <w:rFonts w:ascii="Arial" w:eastAsia="ＭＳ ゴシック" w:hAnsi="Arial"/>
          <w:sz w:val="21"/>
          <w:szCs w:val="21"/>
        </w:rPr>
      </w:pPr>
      <w:r w:rsidRPr="002B1F8F">
        <w:rPr>
          <w:rFonts w:ascii="Arial" w:eastAsia="ＭＳ ゴシック" w:hAnsi="Arial" w:hint="eastAsia"/>
          <w:sz w:val="21"/>
          <w:szCs w:val="21"/>
        </w:rPr>
        <w:t>優秀論文賞推薦委員会　御中</w:t>
      </w:r>
    </w:p>
    <w:p w14:paraId="3785F648" w14:textId="77777777" w:rsidR="00585B84" w:rsidRPr="002B1F8F" w:rsidRDefault="00585B84">
      <w:pPr>
        <w:rPr>
          <w:rFonts w:ascii="Arial" w:eastAsia="ＭＳ ゴシック" w:hAnsi="Arial"/>
          <w:sz w:val="21"/>
          <w:szCs w:val="21"/>
        </w:rPr>
      </w:pPr>
    </w:p>
    <w:p w14:paraId="2945F63C" w14:textId="2010C4E5" w:rsidR="00585B84" w:rsidRPr="002B1F8F" w:rsidRDefault="00585B84" w:rsidP="006D5DAE">
      <w:pPr>
        <w:spacing w:afterLines="50" w:after="200"/>
        <w:ind w:firstLineChars="100" w:firstLine="210"/>
        <w:rPr>
          <w:rFonts w:ascii="Arial" w:eastAsia="ＭＳ ゴシック" w:hAnsi="Arial"/>
          <w:sz w:val="21"/>
          <w:szCs w:val="21"/>
        </w:rPr>
      </w:pPr>
      <w:r w:rsidRPr="002B1F8F">
        <w:rPr>
          <w:rFonts w:ascii="Arial" w:eastAsia="ＭＳ ゴシック" w:hAnsi="Arial" w:hint="eastAsia"/>
          <w:sz w:val="21"/>
          <w:szCs w:val="21"/>
        </w:rPr>
        <w:t>下記の通り，岡山歯学会（奨励論文賞</w:t>
      </w:r>
      <w:r w:rsidR="00EF45D4" w:rsidRPr="002B1F8F">
        <w:rPr>
          <w:rFonts w:ascii="Arial" w:eastAsia="ＭＳ ゴシック" w:hAnsi="Arial" w:hint="eastAsia"/>
          <w:sz w:val="21"/>
          <w:szCs w:val="21"/>
        </w:rPr>
        <w:t>・</w:t>
      </w:r>
      <w:r w:rsidRPr="002B1F8F">
        <w:rPr>
          <w:rFonts w:ascii="Arial" w:eastAsia="ＭＳ ゴシック" w:hAnsi="Arial" w:hint="eastAsia"/>
          <w:sz w:val="21"/>
          <w:szCs w:val="21"/>
        </w:rPr>
        <w:t>優秀論文賞）受賞候補者として申請致します</w:t>
      </w:r>
      <w:r w:rsidR="00EF45D4" w:rsidRPr="002B1F8F">
        <w:rPr>
          <w:rFonts w:ascii="Arial" w:eastAsia="ＭＳ ゴシック" w:hAnsi="Arial" w:hint="eastAsia"/>
          <w:sz w:val="21"/>
          <w:szCs w:val="21"/>
        </w:rPr>
        <w:t>．</w:t>
      </w:r>
      <w:r w:rsidRPr="002B1F8F">
        <w:rPr>
          <w:rFonts w:ascii="Arial" w:eastAsia="ＭＳ ゴシック" w:hAnsi="Arial" w:hint="eastAsia"/>
          <w:sz w:val="21"/>
          <w:szCs w:val="21"/>
        </w:rPr>
        <w:t>（括弧内の該当する賞を○で囲んでください．</w:t>
      </w:r>
      <w:r w:rsidR="00EF45D4" w:rsidRPr="002B1F8F">
        <w:rPr>
          <w:rFonts w:ascii="Arial" w:eastAsia="ＭＳ ゴシック" w:hAnsi="Arial" w:hint="eastAsia"/>
          <w:sz w:val="21"/>
          <w:szCs w:val="21"/>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85B84" w:rsidRPr="00EF45D4" w14:paraId="303E09C5" w14:textId="77777777" w:rsidTr="00EF45D4">
        <w:tc>
          <w:tcPr>
            <w:tcW w:w="9209" w:type="dxa"/>
          </w:tcPr>
          <w:p w14:paraId="7C04199C" w14:textId="68B10921" w:rsidR="00585B84" w:rsidRPr="002B1F8F" w:rsidRDefault="00E81249" w:rsidP="00EF45D4">
            <w:pPr>
              <w:tabs>
                <w:tab w:val="left" w:pos="4704"/>
              </w:tabs>
              <w:spacing w:beforeLines="50" w:before="200"/>
              <w:rPr>
                <w:rFonts w:ascii="Arial" w:eastAsia="ＭＳ ゴシック" w:hAnsi="Arial"/>
                <w:sz w:val="21"/>
                <w:szCs w:val="21"/>
              </w:rPr>
            </w:pPr>
            <w:r w:rsidRPr="002B1F8F">
              <w:rPr>
                <w:rFonts w:ascii="Arial" w:eastAsia="ＭＳ ゴシック" w:hAnsi="Arial" w:hint="eastAsia"/>
                <w:sz w:val="21"/>
                <w:szCs w:val="21"/>
              </w:rPr>
              <w:t>申請者　　　　　　　　　　印</w:t>
            </w:r>
            <w:r w:rsidR="00EF45D4" w:rsidRPr="002B1F8F">
              <w:rPr>
                <w:rFonts w:ascii="Arial" w:eastAsia="ＭＳ ゴシック" w:hAnsi="Arial"/>
                <w:sz w:val="21"/>
                <w:szCs w:val="21"/>
              </w:rPr>
              <w:tab/>
            </w:r>
            <w:r w:rsidRPr="002B1F8F">
              <w:rPr>
                <w:rFonts w:ascii="Arial" w:eastAsia="ＭＳ ゴシック" w:hAnsi="Arial" w:hint="eastAsia"/>
                <w:sz w:val="21"/>
                <w:szCs w:val="21"/>
              </w:rPr>
              <w:t xml:space="preserve">　</w:t>
            </w:r>
            <w:r w:rsidR="00585B84" w:rsidRPr="002B1F8F">
              <w:rPr>
                <w:rFonts w:ascii="Arial" w:eastAsia="ＭＳ ゴシック" w:hAnsi="Arial" w:hint="eastAsia"/>
                <w:sz w:val="21"/>
                <w:szCs w:val="21"/>
              </w:rPr>
              <w:t xml:space="preserve">　　</w:t>
            </w:r>
            <w:r w:rsidR="00AE0A1F" w:rsidRPr="002B1F8F">
              <w:rPr>
                <w:rFonts w:ascii="Arial" w:eastAsia="ＭＳ ゴシック" w:hAnsi="Arial" w:hint="eastAsia"/>
                <w:sz w:val="21"/>
                <w:szCs w:val="21"/>
              </w:rPr>
              <w:t xml:space="preserve">　</w:t>
            </w:r>
            <w:r w:rsidR="00585B84" w:rsidRPr="002B1F8F">
              <w:rPr>
                <w:rFonts w:ascii="Arial" w:eastAsia="ＭＳ ゴシック" w:hAnsi="Arial" w:hint="eastAsia"/>
                <w:sz w:val="21"/>
                <w:szCs w:val="21"/>
              </w:rPr>
              <w:t>年</w:t>
            </w:r>
            <w:r w:rsidR="00AE0A1F" w:rsidRPr="002B1F8F">
              <w:rPr>
                <w:rFonts w:ascii="Arial" w:eastAsia="ＭＳ ゴシック" w:hAnsi="Arial" w:hint="eastAsia"/>
                <w:sz w:val="21"/>
                <w:szCs w:val="21"/>
              </w:rPr>
              <w:t xml:space="preserve">　</w:t>
            </w:r>
            <w:r w:rsidR="00585B84" w:rsidRPr="002B1F8F">
              <w:rPr>
                <w:rFonts w:ascii="Arial" w:eastAsia="ＭＳ ゴシック" w:hAnsi="Arial" w:hint="eastAsia"/>
                <w:sz w:val="21"/>
                <w:szCs w:val="21"/>
              </w:rPr>
              <w:t xml:space="preserve">　　月　　</w:t>
            </w:r>
            <w:r w:rsidR="00AE0A1F" w:rsidRPr="002B1F8F">
              <w:rPr>
                <w:rFonts w:ascii="Arial" w:eastAsia="ＭＳ ゴシック" w:hAnsi="Arial" w:hint="eastAsia"/>
                <w:sz w:val="21"/>
                <w:szCs w:val="21"/>
              </w:rPr>
              <w:t xml:space="preserve">　</w:t>
            </w:r>
            <w:r w:rsidR="00585B84" w:rsidRPr="002B1F8F">
              <w:rPr>
                <w:rFonts w:ascii="Arial" w:eastAsia="ＭＳ ゴシック" w:hAnsi="Arial" w:hint="eastAsia"/>
                <w:sz w:val="21"/>
                <w:szCs w:val="21"/>
              </w:rPr>
              <w:t xml:space="preserve">日生（満　　</w:t>
            </w:r>
            <w:r w:rsidR="00AE0A1F" w:rsidRPr="002B1F8F">
              <w:rPr>
                <w:rFonts w:ascii="Arial" w:eastAsia="ＭＳ ゴシック" w:hAnsi="Arial" w:hint="eastAsia"/>
                <w:sz w:val="21"/>
                <w:szCs w:val="21"/>
              </w:rPr>
              <w:t xml:space="preserve">　</w:t>
            </w:r>
            <w:r w:rsidR="00585B84" w:rsidRPr="002B1F8F">
              <w:rPr>
                <w:rFonts w:ascii="Arial" w:eastAsia="ＭＳ ゴシック" w:hAnsi="Arial" w:hint="eastAsia"/>
                <w:sz w:val="21"/>
                <w:szCs w:val="21"/>
              </w:rPr>
              <w:t>歳）</w:t>
            </w:r>
          </w:p>
          <w:p w14:paraId="44577041" w14:textId="77777777" w:rsidR="00585B84" w:rsidRPr="002B1F8F" w:rsidRDefault="00585B84">
            <w:pPr>
              <w:rPr>
                <w:rFonts w:ascii="Arial" w:eastAsia="ＭＳ ゴシック" w:hAnsi="Arial"/>
                <w:sz w:val="21"/>
                <w:szCs w:val="21"/>
              </w:rPr>
            </w:pPr>
          </w:p>
          <w:p w14:paraId="697A4DBE" w14:textId="16163B8A" w:rsidR="00585B84" w:rsidRPr="002B1F8F" w:rsidRDefault="00585B84">
            <w:pPr>
              <w:rPr>
                <w:rFonts w:ascii="Arial" w:eastAsia="ＭＳ ゴシック" w:hAnsi="Arial"/>
                <w:sz w:val="21"/>
                <w:szCs w:val="21"/>
              </w:rPr>
            </w:pPr>
            <w:r w:rsidRPr="002B1F8F">
              <w:rPr>
                <w:rFonts w:ascii="Arial" w:eastAsia="ＭＳ ゴシック" w:hAnsi="Arial" w:hint="eastAsia"/>
                <w:sz w:val="21"/>
                <w:szCs w:val="21"/>
              </w:rPr>
              <w:t>住　所　〒</w:t>
            </w:r>
            <w:r w:rsidR="00AE0A1F" w:rsidRPr="002B1F8F">
              <w:rPr>
                <w:rFonts w:ascii="Arial" w:eastAsia="ＭＳ ゴシック" w:hAnsi="Arial" w:hint="eastAsia"/>
                <w:sz w:val="21"/>
                <w:szCs w:val="21"/>
              </w:rPr>
              <w:t xml:space="preserve">　　　</w:t>
            </w:r>
            <w:r w:rsidRPr="002B1F8F">
              <w:rPr>
                <w:rFonts w:ascii="Arial" w:eastAsia="ＭＳ ゴシック" w:hAnsi="Arial" w:hint="eastAsia"/>
                <w:sz w:val="21"/>
                <w:szCs w:val="21"/>
              </w:rPr>
              <w:t xml:space="preserve">　</w:t>
            </w:r>
          </w:p>
          <w:p w14:paraId="140573F4" w14:textId="65468E73" w:rsidR="00585B84" w:rsidRPr="002B1F8F" w:rsidRDefault="00AE0A1F" w:rsidP="00EF45D4">
            <w:pPr>
              <w:tabs>
                <w:tab w:val="left" w:pos="7255"/>
              </w:tabs>
              <w:spacing w:afterLines="50" w:after="200"/>
              <w:rPr>
                <w:rFonts w:ascii="Arial" w:eastAsia="ＭＳ ゴシック" w:hAnsi="Arial"/>
                <w:sz w:val="21"/>
                <w:szCs w:val="21"/>
              </w:rPr>
            </w:pPr>
            <w:r w:rsidRPr="002B1F8F">
              <w:rPr>
                <w:rFonts w:ascii="Arial" w:eastAsia="ＭＳ ゴシック" w:hAnsi="Arial" w:hint="eastAsia"/>
                <w:sz w:val="21"/>
                <w:szCs w:val="21"/>
              </w:rPr>
              <w:t>所</w:t>
            </w:r>
            <w:r w:rsidR="00585B84" w:rsidRPr="002B1F8F">
              <w:rPr>
                <w:rFonts w:ascii="Arial" w:eastAsia="ＭＳ ゴシック" w:hAnsi="Arial" w:hint="eastAsia"/>
                <w:sz w:val="21"/>
                <w:szCs w:val="21"/>
              </w:rPr>
              <w:t>属</w:t>
            </w:r>
            <w:r w:rsidRPr="002B1F8F">
              <w:rPr>
                <w:rFonts w:ascii="Arial" w:eastAsia="ＭＳ ゴシック" w:hAnsi="Arial" w:hint="eastAsia"/>
                <w:sz w:val="21"/>
                <w:szCs w:val="21"/>
              </w:rPr>
              <w:t xml:space="preserve">分野　　　　　</w:t>
            </w:r>
            <w:r w:rsidR="00EF45D4" w:rsidRPr="002B1F8F">
              <w:rPr>
                <w:rFonts w:ascii="Arial" w:eastAsia="ＭＳ ゴシック" w:hAnsi="Arial"/>
                <w:sz w:val="21"/>
                <w:szCs w:val="21"/>
              </w:rPr>
              <w:tab/>
            </w:r>
            <w:r w:rsidRPr="002B1F8F">
              <w:rPr>
                <w:rFonts w:ascii="Arial" w:eastAsia="ＭＳ ゴシック" w:hAnsi="Arial" w:hint="eastAsia"/>
                <w:sz w:val="21"/>
                <w:szCs w:val="21"/>
              </w:rPr>
              <w:t>電話番号</w:t>
            </w:r>
          </w:p>
        </w:tc>
      </w:tr>
      <w:tr w:rsidR="00585B84" w:rsidRPr="00EF45D4" w14:paraId="5AB545B7" w14:textId="77777777" w:rsidTr="00EF45D4">
        <w:tc>
          <w:tcPr>
            <w:tcW w:w="9209" w:type="dxa"/>
          </w:tcPr>
          <w:p w14:paraId="570991E6" w14:textId="77777777" w:rsidR="00585B84" w:rsidRPr="002B1F8F" w:rsidRDefault="00585B84" w:rsidP="00EF45D4">
            <w:pPr>
              <w:spacing w:beforeLines="50" w:before="200"/>
              <w:rPr>
                <w:rFonts w:ascii="Arial" w:eastAsia="ＭＳ ゴシック" w:hAnsi="Arial"/>
                <w:sz w:val="21"/>
                <w:szCs w:val="21"/>
              </w:rPr>
            </w:pPr>
            <w:r w:rsidRPr="002B1F8F">
              <w:rPr>
                <w:rFonts w:ascii="Arial" w:eastAsia="ＭＳ ゴシック" w:hAnsi="Arial" w:hint="eastAsia"/>
                <w:sz w:val="21"/>
                <w:szCs w:val="21"/>
              </w:rPr>
              <w:t xml:space="preserve">申請者略歴（　　　　　　年　　</w:t>
            </w:r>
            <w:r w:rsidR="00AE0A1F" w:rsidRPr="002B1F8F">
              <w:rPr>
                <w:rFonts w:ascii="Arial" w:eastAsia="ＭＳ ゴシック" w:hAnsi="Arial" w:hint="eastAsia"/>
                <w:sz w:val="21"/>
                <w:szCs w:val="21"/>
              </w:rPr>
              <w:t xml:space="preserve">　</w:t>
            </w:r>
            <w:r w:rsidRPr="002B1F8F">
              <w:rPr>
                <w:rFonts w:ascii="Arial" w:eastAsia="ＭＳ ゴシック" w:hAnsi="Arial" w:hint="eastAsia"/>
                <w:sz w:val="21"/>
                <w:szCs w:val="21"/>
              </w:rPr>
              <w:t xml:space="preserve">月　</w:t>
            </w:r>
            <w:r w:rsidR="00AE0A1F" w:rsidRPr="002B1F8F">
              <w:rPr>
                <w:rFonts w:ascii="Arial" w:eastAsia="ＭＳ ゴシック" w:hAnsi="Arial" w:hint="eastAsia"/>
                <w:sz w:val="21"/>
                <w:szCs w:val="21"/>
              </w:rPr>
              <w:t xml:space="preserve">　</w:t>
            </w:r>
            <w:r w:rsidRPr="002B1F8F">
              <w:rPr>
                <w:rFonts w:ascii="Arial" w:eastAsia="ＭＳ ゴシック" w:hAnsi="Arial" w:hint="eastAsia"/>
                <w:sz w:val="21"/>
                <w:szCs w:val="21"/>
              </w:rPr>
              <w:t xml:space="preserve">　日入会）</w:t>
            </w:r>
          </w:p>
          <w:p w14:paraId="252EFB66" w14:textId="77777777" w:rsidR="00585B84" w:rsidRPr="002B1F8F" w:rsidRDefault="00585B84" w:rsidP="00EF45D4">
            <w:pPr>
              <w:ind w:leftChars="100" w:left="240" w:rightChars="50" w:right="120"/>
              <w:rPr>
                <w:rFonts w:ascii="Arial" w:eastAsia="ＭＳ ゴシック" w:hAnsi="Arial"/>
                <w:sz w:val="21"/>
                <w:szCs w:val="21"/>
              </w:rPr>
            </w:pPr>
          </w:p>
          <w:p w14:paraId="166F3F8A" w14:textId="77777777" w:rsidR="00585B84" w:rsidRPr="002B1F8F" w:rsidRDefault="00585B84" w:rsidP="00EF45D4">
            <w:pPr>
              <w:ind w:leftChars="100" w:left="240" w:rightChars="50" w:right="120"/>
              <w:rPr>
                <w:rFonts w:ascii="Arial" w:eastAsia="ＭＳ ゴシック" w:hAnsi="Arial"/>
                <w:sz w:val="21"/>
                <w:szCs w:val="21"/>
              </w:rPr>
            </w:pPr>
          </w:p>
          <w:p w14:paraId="44E54F8C" w14:textId="77777777" w:rsidR="00585B84" w:rsidRPr="002B1F8F" w:rsidRDefault="00585B84" w:rsidP="00EF45D4">
            <w:pPr>
              <w:ind w:leftChars="100" w:left="240" w:rightChars="50" w:right="120"/>
              <w:rPr>
                <w:rFonts w:ascii="Arial" w:eastAsia="ＭＳ ゴシック" w:hAnsi="Arial"/>
                <w:sz w:val="21"/>
                <w:szCs w:val="21"/>
              </w:rPr>
            </w:pPr>
          </w:p>
          <w:p w14:paraId="2C299377" w14:textId="77777777" w:rsidR="00585B84" w:rsidRPr="002B1F8F" w:rsidRDefault="00585B84" w:rsidP="00EF45D4">
            <w:pPr>
              <w:ind w:leftChars="100" w:left="240" w:rightChars="50" w:right="120"/>
              <w:rPr>
                <w:rFonts w:ascii="Arial" w:eastAsia="ＭＳ ゴシック" w:hAnsi="Arial"/>
                <w:sz w:val="21"/>
                <w:szCs w:val="21"/>
              </w:rPr>
            </w:pPr>
          </w:p>
          <w:p w14:paraId="520AFB65" w14:textId="77777777" w:rsidR="00585B84" w:rsidRPr="002B1F8F" w:rsidRDefault="00585B84" w:rsidP="00EF45D4">
            <w:pPr>
              <w:ind w:leftChars="100" w:left="240" w:rightChars="50" w:right="120"/>
              <w:rPr>
                <w:rFonts w:ascii="Arial" w:eastAsia="ＭＳ ゴシック" w:hAnsi="Arial"/>
                <w:sz w:val="21"/>
                <w:szCs w:val="21"/>
              </w:rPr>
            </w:pPr>
          </w:p>
          <w:p w14:paraId="0A5B3041" w14:textId="77777777" w:rsidR="00585B84" w:rsidRPr="002B1F8F" w:rsidRDefault="00585B84" w:rsidP="00EF45D4">
            <w:pPr>
              <w:ind w:leftChars="100" w:left="240" w:rightChars="50" w:right="120"/>
              <w:rPr>
                <w:rFonts w:ascii="Arial" w:eastAsia="ＭＳ ゴシック" w:hAnsi="Arial"/>
                <w:sz w:val="21"/>
                <w:szCs w:val="21"/>
              </w:rPr>
            </w:pPr>
          </w:p>
          <w:p w14:paraId="6756E9EE" w14:textId="77777777" w:rsidR="00585B84" w:rsidRPr="002B1F8F" w:rsidRDefault="00585B84" w:rsidP="00EF45D4">
            <w:pPr>
              <w:ind w:leftChars="100" w:left="240" w:rightChars="50" w:right="120"/>
              <w:rPr>
                <w:rFonts w:ascii="Arial" w:eastAsia="ＭＳ ゴシック" w:hAnsi="Arial"/>
                <w:sz w:val="21"/>
                <w:szCs w:val="21"/>
              </w:rPr>
            </w:pPr>
          </w:p>
          <w:p w14:paraId="0C5931C5" w14:textId="77777777" w:rsidR="00585B84" w:rsidRPr="002B1F8F" w:rsidRDefault="00585B84" w:rsidP="00EF45D4">
            <w:pPr>
              <w:ind w:leftChars="100" w:left="240" w:rightChars="50" w:right="120"/>
              <w:rPr>
                <w:rFonts w:ascii="Arial" w:eastAsia="ＭＳ ゴシック" w:hAnsi="Arial"/>
                <w:sz w:val="21"/>
                <w:szCs w:val="21"/>
              </w:rPr>
            </w:pPr>
          </w:p>
          <w:p w14:paraId="54D71208" w14:textId="77777777" w:rsidR="00585B84" w:rsidRPr="002B1F8F" w:rsidRDefault="00585B84" w:rsidP="00EF45D4">
            <w:pPr>
              <w:ind w:leftChars="100" w:left="240" w:rightChars="50" w:right="120"/>
              <w:rPr>
                <w:rFonts w:ascii="Arial" w:eastAsia="ＭＳ ゴシック" w:hAnsi="Arial"/>
                <w:sz w:val="21"/>
                <w:szCs w:val="21"/>
              </w:rPr>
            </w:pPr>
          </w:p>
          <w:p w14:paraId="59DB90F9" w14:textId="77777777" w:rsidR="00585B84" w:rsidRPr="002B1F8F" w:rsidRDefault="00585B84" w:rsidP="00EF45D4">
            <w:pPr>
              <w:ind w:leftChars="100" w:left="240" w:rightChars="50" w:right="120"/>
              <w:rPr>
                <w:rFonts w:ascii="Arial" w:eastAsia="ＭＳ ゴシック" w:hAnsi="Arial"/>
                <w:sz w:val="21"/>
                <w:szCs w:val="21"/>
              </w:rPr>
            </w:pPr>
          </w:p>
          <w:p w14:paraId="57559904" w14:textId="77777777" w:rsidR="00585B84" w:rsidRDefault="00585B84" w:rsidP="00EF45D4">
            <w:pPr>
              <w:ind w:leftChars="100" w:left="240" w:rightChars="50" w:right="120"/>
              <w:rPr>
                <w:rFonts w:ascii="Arial" w:eastAsia="ＭＳ ゴシック" w:hAnsi="Arial"/>
                <w:sz w:val="21"/>
                <w:szCs w:val="21"/>
              </w:rPr>
            </w:pPr>
          </w:p>
          <w:p w14:paraId="0D5A9DF6" w14:textId="77777777" w:rsidR="002B1F8F" w:rsidRDefault="002B1F8F" w:rsidP="00EF45D4">
            <w:pPr>
              <w:ind w:leftChars="100" w:left="240" w:rightChars="50" w:right="120"/>
              <w:rPr>
                <w:rFonts w:ascii="Arial" w:eastAsia="ＭＳ ゴシック" w:hAnsi="Arial"/>
                <w:sz w:val="21"/>
                <w:szCs w:val="21"/>
              </w:rPr>
            </w:pPr>
          </w:p>
          <w:p w14:paraId="5B60935D" w14:textId="77777777" w:rsidR="002B1F8F" w:rsidRPr="002B1F8F" w:rsidRDefault="002B1F8F" w:rsidP="00EF45D4">
            <w:pPr>
              <w:ind w:leftChars="100" w:left="240" w:rightChars="50" w:right="120"/>
              <w:rPr>
                <w:rFonts w:ascii="Arial" w:eastAsia="ＭＳ ゴシック" w:hAnsi="Arial"/>
                <w:sz w:val="21"/>
                <w:szCs w:val="21"/>
              </w:rPr>
            </w:pPr>
          </w:p>
          <w:p w14:paraId="09DC1243" w14:textId="77777777" w:rsidR="00585B84" w:rsidRPr="002B1F8F" w:rsidRDefault="00585B84" w:rsidP="00EF45D4">
            <w:pPr>
              <w:spacing w:afterLines="50" w:after="200"/>
              <w:ind w:leftChars="100" w:left="240"/>
              <w:rPr>
                <w:rFonts w:ascii="Arial" w:eastAsia="ＭＳ ゴシック" w:hAnsi="Arial"/>
                <w:sz w:val="21"/>
                <w:szCs w:val="21"/>
              </w:rPr>
            </w:pPr>
          </w:p>
        </w:tc>
      </w:tr>
      <w:tr w:rsidR="00585B84" w:rsidRPr="00EF45D4" w14:paraId="2BCAB356" w14:textId="77777777" w:rsidTr="00EF45D4">
        <w:tc>
          <w:tcPr>
            <w:tcW w:w="9209" w:type="dxa"/>
          </w:tcPr>
          <w:p w14:paraId="77407237" w14:textId="77777777" w:rsidR="00585B84" w:rsidRPr="002B1F8F" w:rsidRDefault="00585B84" w:rsidP="00EF45D4">
            <w:pPr>
              <w:spacing w:beforeLines="50" w:before="200"/>
              <w:rPr>
                <w:rFonts w:ascii="Arial" w:eastAsia="ＭＳ ゴシック" w:hAnsi="Arial"/>
                <w:sz w:val="21"/>
                <w:szCs w:val="21"/>
              </w:rPr>
            </w:pPr>
            <w:r w:rsidRPr="002B1F8F">
              <w:rPr>
                <w:rFonts w:ascii="Arial" w:eastAsia="ＭＳ ゴシック" w:hAnsi="Arial" w:hint="eastAsia"/>
                <w:sz w:val="21"/>
                <w:szCs w:val="21"/>
              </w:rPr>
              <w:t>申請論文</w:t>
            </w:r>
          </w:p>
          <w:p w14:paraId="7E6AA808" w14:textId="77777777" w:rsidR="00585B84" w:rsidRPr="002B1F8F" w:rsidRDefault="00585B84" w:rsidP="00EF45D4">
            <w:pPr>
              <w:ind w:leftChars="100" w:left="240"/>
              <w:rPr>
                <w:rFonts w:ascii="Arial" w:eastAsia="ＭＳ ゴシック" w:hAnsi="Arial"/>
                <w:sz w:val="21"/>
                <w:szCs w:val="21"/>
              </w:rPr>
            </w:pPr>
            <w:r w:rsidRPr="002B1F8F">
              <w:rPr>
                <w:rFonts w:ascii="Arial" w:eastAsia="ＭＳ ゴシック" w:hAnsi="Arial" w:hint="eastAsia"/>
                <w:sz w:val="21"/>
                <w:szCs w:val="21"/>
              </w:rPr>
              <w:t>論文タイプ：　臨床論文　　　基礎論文（どちらかを選んでください．）</w:t>
            </w:r>
          </w:p>
          <w:p w14:paraId="5CBD2514" w14:textId="77777777" w:rsidR="00585B84" w:rsidRPr="002B1F8F" w:rsidRDefault="00585B84">
            <w:pPr>
              <w:rPr>
                <w:rFonts w:ascii="Arial" w:eastAsia="ＭＳ ゴシック" w:hAnsi="Arial"/>
                <w:sz w:val="21"/>
                <w:szCs w:val="21"/>
              </w:rPr>
            </w:pPr>
          </w:p>
          <w:p w14:paraId="5F4458F0" w14:textId="75416F1D" w:rsidR="00585B84" w:rsidRPr="002B1F8F" w:rsidRDefault="00585B84" w:rsidP="00EF45D4">
            <w:pPr>
              <w:ind w:leftChars="100" w:left="240"/>
              <w:rPr>
                <w:rFonts w:ascii="Arial" w:eastAsia="ＭＳ ゴシック" w:hAnsi="Arial"/>
                <w:sz w:val="21"/>
                <w:szCs w:val="21"/>
              </w:rPr>
            </w:pPr>
            <w:r w:rsidRPr="002B1F8F">
              <w:rPr>
                <w:rFonts w:ascii="Arial" w:eastAsia="ＭＳ ゴシック" w:hAnsi="Arial" w:hint="eastAsia"/>
                <w:sz w:val="21"/>
                <w:szCs w:val="21"/>
              </w:rPr>
              <w:t>表題</w:t>
            </w:r>
            <w:r w:rsidR="00EF45D4" w:rsidRPr="002B1F8F">
              <w:rPr>
                <w:rFonts w:ascii="Arial" w:eastAsia="ＭＳ ゴシック" w:hAnsi="Arial" w:hint="eastAsia"/>
                <w:sz w:val="21"/>
                <w:szCs w:val="21"/>
              </w:rPr>
              <w:t xml:space="preserve">　</w:t>
            </w:r>
          </w:p>
          <w:p w14:paraId="5C14E5DF" w14:textId="77777777" w:rsidR="00585B84" w:rsidRPr="002B1F8F" w:rsidRDefault="00585B84" w:rsidP="00EF45D4">
            <w:pPr>
              <w:ind w:leftChars="100" w:left="240"/>
              <w:rPr>
                <w:rFonts w:ascii="Arial" w:eastAsia="ＭＳ ゴシック" w:hAnsi="Arial"/>
                <w:sz w:val="21"/>
                <w:szCs w:val="21"/>
              </w:rPr>
            </w:pPr>
          </w:p>
          <w:p w14:paraId="28C3916D" w14:textId="77777777" w:rsidR="00585B84" w:rsidRPr="002B1F8F" w:rsidRDefault="00585B84" w:rsidP="00EF45D4">
            <w:pPr>
              <w:ind w:leftChars="100" w:left="240"/>
              <w:rPr>
                <w:rFonts w:ascii="Arial" w:eastAsia="ＭＳ ゴシック" w:hAnsi="Arial"/>
                <w:sz w:val="21"/>
                <w:szCs w:val="21"/>
              </w:rPr>
            </w:pPr>
          </w:p>
          <w:p w14:paraId="71AECE46" w14:textId="0AFF0A79" w:rsidR="00585B84" w:rsidRPr="002B1F8F" w:rsidRDefault="00585B84" w:rsidP="00EF45D4">
            <w:pPr>
              <w:ind w:leftChars="100" w:left="240"/>
              <w:rPr>
                <w:rFonts w:ascii="Arial" w:eastAsia="ＭＳ ゴシック" w:hAnsi="Arial"/>
                <w:sz w:val="21"/>
                <w:szCs w:val="21"/>
              </w:rPr>
            </w:pPr>
            <w:r w:rsidRPr="002B1F8F">
              <w:rPr>
                <w:rFonts w:ascii="Arial" w:eastAsia="ＭＳ ゴシック" w:hAnsi="Arial" w:hint="eastAsia"/>
                <w:sz w:val="21"/>
                <w:szCs w:val="21"/>
              </w:rPr>
              <w:t>雑誌</w:t>
            </w:r>
            <w:r w:rsidR="00EF45D4" w:rsidRPr="002B1F8F">
              <w:rPr>
                <w:rFonts w:ascii="Arial" w:eastAsia="ＭＳ ゴシック" w:hAnsi="Arial" w:hint="eastAsia"/>
                <w:sz w:val="21"/>
                <w:szCs w:val="21"/>
              </w:rPr>
              <w:t xml:space="preserve">　</w:t>
            </w:r>
          </w:p>
          <w:p w14:paraId="6E72238C" w14:textId="68C33649" w:rsidR="00585B84" w:rsidRPr="00EF45D4" w:rsidRDefault="00585B84" w:rsidP="00EF45D4">
            <w:pPr>
              <w:spacing w:afterLines="50" w:after="200"/>
              <w:jc w:val="center"/>
              <w:rPr>
                <w:rFonts w:ascii="Arial" w:eastAsia="ＭＳ ゴシック" w:hAnsi="Arial"/>
              </w:rPr>
            </w:pPr>
            <w:r w:rsidRPr="002B1F8F">
              <w:rPr>
                <w:rFonts w:ascii="Arial" w:eastAsia="ＭＳ ゴシック" w:hAnsi="Arial" w:hint="eastAsia"/>
                <w:sz w:val="21"/>
                <w:szCs w:val="21"/>
              </w:rPr>
              <w:t>巻　　頁〜　　頁　　発行年</w:t>
            </w:r>
          </w:p>
        </w:tc>
      </w:tr>
      <w:tr w:rsidR="00585B84" w:rsidRPr="00EF45D4" w14:paraId="747D830C" w14:textId="77777777" w:rsidTr="00EF45D4">
        <w:tc>
          <w:tcPr>
            <w:tcW w:w="9209" w:type="dxa"/>
          </w:tcPr>
          <w:p w14:paraId="1A4EBF4A" w14:textId="77777777" w:rsidR="00585B84" w:rsidRPr="002B1F8F" w:rsidRDefault="00585B84" w:rsidP="00EF45D4">
            <w:pPr>
              <w:spacing w:beforeLines="50" w:before="200"/>
              <w:rPr>
                <w:rFonts w:ascii="Arial" w:eastAsia="ＭＳ ゴシック" w:hAnsi="Arial"/>
                <w:sz w:val="21"/>
                <w:szCs w:val="21"/>
              </w:rPr>
            </w:pPr>
            <w:r w:rsidRPr="002B1F8F">
              <w:rPr>
                <w:rFonts w:ascii="Arial" w:eastAsia="ＭＳ ゴシック" w:hAnsi="Arial" w:hint="eastAsia"/>
                <w:sz w:val="21"/>
                <w:szCs w:val="21"/>
              </w:rPr>
              <w:t>推薦者</w:t>
            </w:r>
          </w:p>
          <w:p w14:paraId="5A0D3394" w14:textId="5ED3CCF5" w:rsidR="00585B84" w:rsidRPr="002B1F8F" w:rsidRDefault="00585B84" w:rsidP="00EF45D4">
            <w:pPr>
              <w:ind w:leftChars="100" w:left="240"/>
              <w:rPr>
                <w:rFonts w:ascii="Arial" w:eastAsia="ＭＳ ゴシック" w:hAnsi="Arial"/>
                <w:sz w:val="21"/>
                <w:szCs w:val="21"/>
              </w:rPr>
            </w:pPr>
            <w:r w:rsidRPr="002B1F8F">
              <w:rPr>
                <w:rFonts w:ascii="Arial" w:eastAsia="ＭＳ ゴシック" w:hAnsi="Arial" w:hint="eastAsia"/>
                <w:sz w:val="21"/>
                <w:szCs w:val="21"/>
              </w:rPr>
              <w:t>岡山歯学会評議員　　　　　　　　　　　　　　　　　　　　　　印</w:t>
            </w:r>
          </w:p>
          <w:p w14:paraId="4780895C" w14:textId="77777777" w:rsidR="00585B84" w:rsidRPr="002B1F8F" w:rsidRDefault="00585B84">
            <w:pPr>
              <w:rPr>
                <w:rFonts w:ascii="Arial" w:eastAsia="ＭＳ ゴシック" w:hAnsi="Arial"/>
                <w:sz w:val="21"/>
                <w:szCs w:val="21"/>
              </w:rPr>
            </w:pPr>
          </w:p>
          <w:p w14:paraId="29226B09" w14:textId="775544D4" w:rsidR="00585B84" w:rsidRPr="002B1F8F" w:rsidRDefault="00585B84" w:rsidP="00EF45D4">
            <w:pPr>
              <w:ind w:leftChars="400" w:left="960"/>
              <w:rPr>
                <w:rFonts w:ascii="Arial" w:eastAsia="ＭＳ ゴシック" w:hAnsi="Arial"/>
                <w:sz w:val="21"/>
                <w:szCs w:val="21"/>
              </w:rPr>
            </w:pPr>
            <w:r w:rsidRPr="002B1F8F">
              <w:rPr>
                <w:rFonts w:ascii="Arial" w:eastAsia="ＭＳ ゴシック" w:hAnsi="Arial" w:hint="eastAsia"/>
                <w:sz w:val="21"/>
                <w:szCs w:val="21"/>
              </w:rPr>
              <w:t>所属</w:t>
            </w:r>
          </w:p>
          <w:p w14:paraId="2870FF3A" w14:textId="77777777" w:rsidR="00585B84" w:rsidRPr="002B1F8F" w:rsidRDefault="00585B84" w:rsidP="00EF45D4">
            <w:pPr>
              <w:ind w:leftChars="400" w:left="960"/>
              <w:rPr>
                <w:rFonts w:ascii="Arial" w:eastAsia="ＭＳ ゴシック" w:hAnsi="Arial"/>
                <w:sz w:val="21"/>
                <w:szCs w:val="21"/>
              </w:rPr>
            </w:pPr>
          </w:p>
          <w:p w14:paraId="2129620C" w14:textId="77777777" w:rsidR="006D5DAE" w:rsidRPr="002B1F8F" w:rsidRDefault="00585B84" w:rsidP="006D5DAE">
            <w:pPr>
              <w:spacing w:afterLines="50" w:after="200"/>
              <w:ind w:leftChars="400" w:left="960"/>
              <w:rPr>
                <w:rFonts w:ascii="Arial" w:eastAsia="ＭＳ ゴシック" w:hAnsi="Arial"/>
                <w:sz w:val="21"/>
                <w:szCs w:val="21"/>
              </w:rPr>
            </w:pPr>
            <w:r w:rsidRPr="002B1F8F">
              <w:rPr>
                <w:rFonts w:ascii="Arial" w:eastAsia="ＭＳ ゴシック" w:hAnsi="Arial" w:hint="eastAsia"/>
                <w:sz w:val="21"/>
                <w:szCs w:val="21"/>
              </w:rPr>
              <w:t>現職</w:t>
            </w:r>
            <w:r w:rsidR="00EF45D4" w:rsidRPr="002B1F8F">
              <w:rPr>
                <w:rFonts w:ascii="Arial" w:eastAsia="ＭＳ ゴシック" w:hAnsi="Arial" w:hint="eastAsia"/>
                <w:sz w:val="21"/>
                <w:szCs w:val="21"/>
              </w:rPr>
              <w:t>名</w:t>
            </w:r>
          </w:p>
          <w:p w14:paraId="128E346A" w14:textId="5225D828" w:rsidR="006D5DAE" w:rsidRPr="002B1F8F" w:rsidRDefault="006D5DAE" w:rsidP="006D5DAE">
            <w:pPr>
              <w:spacing w:afterLines="50" w:after="200"/>
              <w:ind w:leftChars="400" w:left="960"/>
              <w:rPr>
                <w:rFonts w:ascii="Arial" w:eastAsia="ＭＳ ゴシック" w:hAnsi="Arial"/>
                <w:sz w:val="21"/>
                <w:szCs w:val="21"/>
              </w:rPr>
            </w:pPr>
          </w:p>
        </w:tc>
      </w:tr>
      <w:tr w:rsidR="00585B84" w:rsidRPr="00EF45D4" w14:paraId="406559D1" w14:textId="77777777" w:rsidTr="00EF45D4">
        <w:tc>
          <w:tcPr>
            <w:tcW w:w="9209" w:type="dxa"/>
          </w:tcPr>
          <w:p w14:paraId="0E195A93" w14:textId="77777777" w:rsidR="00585B84" w:rsidRPr="002B1F8F" w:rsidRDefault="00585B84" w:rsidP="00EF45D4">
            <w:pPr>
              <w:rPr>
                <w:rFonts w:ascii="Arial" w:eastAsia="ＭＳ ゴシック" w:hAnsi="Arial"/>
                <w:sz w:val="21"/>
                <w:szCs w:val="21"/>
              </w:rPr>
            </w:pPr>
            <w:r w:rsidRPr="002B1F8F">
              <w:rPr>
                <w:rFonts w:ascii="Arial" w:eastAsia="ＭＳ ゴシック" w:hAnsi="Arial" w:hint="eastAsia"/>
                <w:sz w:val="21"/>
                <w:szCs w:val="21"/>
              </w:rPr>
              <w:lastRenderedPageBreak/>
              <w:t>申請論文の概要（共著では，申請論文における申請者の役割も記入）</w:t>
            </w:r>
          </w:p>
          <w:p w14:paraId="6EA8C46E" w14:textId="77777777" w:rsidR="006D5DAE" w:rsidRPr="002B1F8F" w:rsidRDefault="006D5DAE" w:rsidP="00EF45D4">
            <w:pPr>
              <w:rPr>
                <w:rFonts w:ascii="Arial" w:eastAsia="ＭＳ ゴシック" w:hAnsi="Arial"/>
                <w:sz w:val="21"/>
                <w:szCs w:val="21"/>
              </w:rPr>
            </w:pPr>
          </w:p>
          <w:p w14:paraId="09CC2B03" w14:textId="77777777" w:rsidR="006D5DAE" w:rsidRPr="002B1F8F" w:rsidRDefault="006D5DAE" w:rsidP="00EF45D4">
            <w:pPr>
              <w:rPr>
                <w:rFonts w:ascii="Arial" w:eastAsia="ＭＳ ゴシック" w:hAnsi="Arial"/>
                <w:sz w:val="21"/>
                <w:szCs w:val="21"/>
              </w:rPr>
            </w:pPr>
          </w:p>
          <w:p w14:paraId="0F054104" w14:textId="77777777" w:rsidR="006D5DAE" w:rsidRPr="002B1F8F" w:rsidRDefault="006D5DAE" w:rsidP="00EF45D4">
            <w:pPr>
              <w:rPr>
                <w:rFonts w:ascii="Arial" w:eastAsia="ＭＳ ゴシック" w:hAnsi="Arial"/>
                <w:sz w:val="21"/>
                <w:szCs w:val="21"/>
              </w:rPr>
            </w:pPr>
          </w:p>
          <w:p w14:paraId="13BA9D84" w14:textId="77777777" w:rsidR="006D5DAE" w:rsidRPr="002B1F8F" w:rsidRDefault="006D5DAE" w:rsidP="00EF45D4">
            <w:pPr>
              <w:rPr>
                <w:rFonts w:ascii="Arial" w:eastAsia="ＭＳ ゴシック" w:hAnsi="Arial"/>
                <w:sz w:val="21"/>
                <w:szCs w:val="21"/>
              </w:rPr>
            </w:pPr>
          </w:p>
          <w:p w14:paraId="7DB46C93" w14:textId="77777777" w:rsidR="00585B84" w:rsidRPr="002B1F8F" w:rsidRDefault="00585B84" w:rsidP="006D5DAE">
            <w:pPr>
              <w:ind w:rightChars="50" w:right="120"/>
              <w:rPr>
                <w:rFonts w:ascii="Arial" w:eastAsia="ＭＳ ゴシック" w:hAnsi="Arial"/>
                <w:sz w:val="21"/>
                <w:szCs w:val="21"/>
              </w:rPr>
            </w:pPr>
          </w:p>
          <w:p w14:paraId="2C9915DB" w14:textId="77777777" w:rsidR="00585B84" w:rsidRPr="002B1F8F" w:rsidRDefault="00585B84" w:rsidP="006D5DAE">
            <w:pPr>
              <w:ind w:rightChars="50" w:right="120"/>
              <w:rPr>
                <w:rFonts w:ascii="Arial" w:eastAsia="ＭＳ ゴシック" w:hAnsi="Arial"/>
                <w:sz w:val="21"/>
                <w:szCs w:val="21"/>
              </w:rPr>
            </w:pPr>
          </w:p>
          <w:p w14:paraId="2ED339ED" w14:textId="77777777" w:rsidR="006D5DAE" w:rsidRPr="002B1F8F" w:rsidRDefault="006D5DAE" w:rsidP="006D5DAE">
            <w:pPr>
              <w:ind w:rightChars="50" w:right="120"/>
              <w:rPr>
                <w:rFonts w:ascii="Arial" w:eastAsia="ＭＳ ゴシック" w:hAnsi="Arial"/>
                <w:sz w:val="21"/>
                <w:szCs w:val="21"/>
              </w:rPr>
            </w:pPr>
          </w:p>
          <w:p w14:paraId="659CF16F" w14:textId="77777777" w:rsidR="006D5DAE" w:rsidRPr="002B1F8F" w:rsidRDefault="006D5DAE" w:rsidP="006D5DAE">
            <w:pPr>
              <w:ind w:rightChars="50" w:right="120"/>
              <w:rPr>
                <w:rFonts w:ascii="Arial" w:eastAsia="ＭＳ ゴシック" w:hAnsi="Arial"/>
                <w:sz w:val="21"/>
                <w:szCs w:val="21"/>
              </w:rPr>
            </w:pPr>
          </w:p>
          <w:p w14:paraId="4EFD6C63" w14:textId="77777777" w:rsidR="006D5DAE" w:rsidRPr="002B1F8F" w:rsidRDefault="006D5DAE" w:rsidP="006D5DAE">
            <w:pPr>
              <w:ind w:rightChars="50" w:right="120"/>
              <w:rPr>
                <w:rFonts w:ascii="Arial" w:eastAsia="ＭＳ ゴシック" w:hAnsi="Arial"/>
                <w:sz w:val="21"/>
                <w:szCs w:val="21"/>
              </w:rPr>
            </w:pPr>
          </w:p>
          <w:p w14:paraId="03D9EEA5" w14:textId="77777777" w:rsidR="00585B84" w:rsidRPr="002B1F8F" w:rsidRDefault="00585B84" w:rsidP="006D5DAE">
            <w:pPr>
              <w:ind w:rightChars="50" w:right="120"/>
              <w:rPr>
                <w:rFonts w:ascii="Arial" w:eastAsia="ＭＳ ゴシック" w:hAnsi="Arial"/>
                <w:sz w:val="21"/>
                <w:szCs w:val="21"/>
              </w:rPr>
            </w:pPr>
          </w:p>
          <w:p w14:paraId="032E0C1E" w14:textId="77777777" w:rsidR="006D5DAE" w:rsidRPr="002B1F8F" w:rsidRDefault="006D5DAE" w:rsidP="006D5DAE">
            <w:pPr>
              <w:ind w:rightChars="50" w:right="120"/>
              <w:rPr>
                <w:rFonts w:ascii="Arial" w:eastAsia="ＭＳ ゴシック" w:hAnsi="Arial"/>
                <w:sz w:val="21"/>
                <w:szCs w:val="21"/>
              </w:rPr>
            </w:pPr>
          </w:p>
          <w:p w14:paraId="6CC76D35" w14:textId="77777777" w:rsidR="006D5DAE" w:rsidRPr="002B1F8F" w:rsidRDefault="006D5DAE" w:rsidP="006D5DAE">
            <w:pPr>
              <w:ind w:rightChars="50" w:right="120"/>
              <w:rPr>
                <w:rFonts w:ascii="Arial" w:eastAsia="ＭＳ ゴシック" w:hAnsi="Arial"/>
                <w:sz w:val="21"/>
                <w:szCs w:val="21"/>
              </w:rPr>
            </w:pPr>
          </w:p>
          <w:p w14:paraId="00F8856F" w14:textId="77777777" w:rsidR="006D5DAE" w:rsidRPr="002B1F8F" w:rsidRDefault="006D5DAE" w:rsidP="006D5DAE">
            <w:pPr>
              <w:ind w:rightChars="50" w:right="120"/>
              <w:rPr>
                <w:rFonts w:ascii="Arial" w:eastAsia="ＭＳ ゴシック" w:hAnsi="Arial"/>
                <w:sz w:val="21"/>
                <w:szCs w:val="21"/>
              </w:rPr>
            </w:pPr>
          </w:p>
          <w:p w14:paraId="493B6734" w14:textId="77777777" w:rsidR="006D5DAE" w:rsidRPr="002B1F8F" w:rsidRDefault="006D5DAE" w:rsidP="006D5DAE">
            <w:pPr>
              <w:ind w:rightChars="50" w:right="120"/>
              <w:rPr>
                <w:rFonts w:ascii="Arial" w:eastAsia="ＭＳ ゴシック" w:hAnsi="Arial"/>
                <w:sz w:val="21"/>
                <w:szCs w:val="21"/>
              </w:rPr>
            </w:pPr>
          </w:p>
          <w:p w14:paraId="2373865D" w14:textId="77777777" w:rsidR="006D5DAE" w:rsidRDefault="006D5DAE" w:rsidP="006D5DAE">
            <w:pPr>
              <w:ind w:rightChars="50" w:right="120"/>
              <w:rPr>
                <w:rFonts w:ascii="Arial" w:eastAsia="ＭＳ ゴシック" w:hAnsi="Arial"/>
              </w:rPr>
            </w:pPr>
          </w:p>
          <w:p w14:paraId="71E02E83" w14:textId="77777777" w:rsidR="002B1F8F" w:rsidRPr="00EF45D4" w:rsidRDefault="002B1F8F" w:rsidP="006D5DAE">
            <w:pPr>
              <w:ind w:rightChars="50" w:right="120"/>
              <w:rPr>
                <w:rFonts w:ascii="Arial" w:eastAsia="ＭＳ ゴシック" w:hAnsi="Arial"/>
              </w:rPr>
            </w:pPr>
          </w:p>
        </w:tc>
      </w:tr>
      <w:tr w:rsidR="006D5DAE" w:rsidRPr="00EF45D4" w14:paraId="19C9D277" w14:textId="77777777" w:rsidTr="006D5DAE">
        <w:trPr>
          <w:trHeight w:val="4672"/>
        </w:trPr>
        <w:tc>
          <w:tcPr>
            <w:tcW w:w="9209" w:type="dxa"/>
          </w:tcPr>
          <w:p w14:paraId="48199563" w14:textId="77777777" w:rsidR="006D5DAE" w:rsidRPr="002B1F8F" w:rsidRDefault="006D5DAE" w:rsidP="006D5DAE">
            <w:pPr>
              <w:rPr>
                <w:rFonts w:ascii="Arial" w:eastAsia="ＭＳ ゴシック" w:hAnsi="Arial"/>
                <w:sz w:val="21"/>
                <w:szCs w:val="21"/>
              </w:rPr>
            </w:pPr>
            <w:r w:rsidRPr="002B1F8F">
              <w:rPr>
                <w:rFonts w:ascii="Arial" w:eastAsia="ＭＳ ゴシック" w:hAnsi="Arial" w:hint="eastAsia"/>
                <w:sz w:val="21"/>
                <w:szCs w:val="21"/>
              </w:rPr>
              <w:t>申請論文に関連する業績</w:t>
            </w:r>
          </w:p>
          <w:p w14:paraId="0BCD2895" w14:textId="420B372F" w:rsidR="006D5DAE" w:rsidRPr="006D5DAE" w:rsidRDefault="006D5DAE" w:rsidP="006D5DAE">
            <w:pPr>
              <w:rPr>
                <w:rFonts w:ascii="Arial" w:eastAsia="ＭＳ ゴシック" w:hAnsi="Arial"/>
                <w:sz w:val="22"/>
                <w:szCs w:val="22"/>
              </w:rPr>
            </w:pPr>
            <w:r w:rsidRPr="002B1F8F">
              <w:rPr>
                <w:rFonts w:ascii="Arial" w:eastAsia="ＭＳ ゴシック" w:hAnsi="Arial" w:hint="eastAsia"/>
                <w:sz w:val="21"/>
                <w:szCs w:val="21"/>
              </w:rPr>
              <w:t>（</w:t>
            </w:r>
            <w:r w:rsidRPr="002B1F8F">
              <w:rPr>
                <w:rFonts w:ascii="Times New Roman" w:eastAsia="ＭＳ ゴシック" w:hAnsi="Times New Roman"/>
                <w:sz w:val="21"/>
                <w:szCs w:val="21"/>
              </w:rPr>
              <w:t>3</w:t>
            </w:r>
            <w:r w:rsidRPr="002B1F8F">
              <w:rPr>
                <w:rFonts w:ascii="Times New Roman" w:eastAsia="ＭＳ ゴシック" w:hAnsi="Times New Roman" w:hint="eastAsia"/>
                <w:sz w:val="21"/>
                <w:szCs w:val="21"/>
              </w:rPr>
              <w:t>編以内の関連論文</w:t>
            </w:r>
            <w:r w:rsidRPr="002B1F8F">
              <w:rPr>
                <w:rFonts w:ascii="Arial" w:eastAsia="ＭＳ ゴシック" w:hAnsi="Arial" w:hint="eastAsia"/>
                <w:sz w:val="21"/>
                <w:szCs w:val="21"/>
              </w:rPr>
              <w:t>（優秀論文賞応募のみ），紙上発表，学会発表，表彰，報道他）</w:t>
            </w:r>
          </w:p>
          <w:p w14:paraId="589AA21C"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3F49FF0A"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14C9E792"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20C583B7"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545AB562"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36ED4964"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48256488"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5D8EA220"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354FD8D0"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79540656"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0FE33C7F"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2BF845A6"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5AF4D6A0"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452FC1A0"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64BBF599" w14:textId="77777777" w:rsidR="006D5DAE" w:rsidRPr="006D5DAE" w:rsidRDefault="006D5DAE" w:rsidP="006D5DAE">
            <w:pPr>
              <w:ind w:rightChars="50" w:right="120"/>
              <w:rPr>
                <w:rFonts w:ascii="Arial" w:eastAsia="ＭＳ ゴシック" w:hAnsi="Arial"/>
                <w:sz w:val="22"/>
                <w:szCs w:val="22"/>
              </w:rPr>
            </w:pPr>
          </w:p>
        </w:tc>
      </w:tr>
      <w:tr w:rsidR="006D5DAE" w:rsidRPr="00EF45D4" w14:paraId="72F1F499" w14:textId="77777777" w:rsidTr="00284CAF">
        <w:trPr>
          <w:trHeight w:val="4357"/>
        </w:trPr>
        <w:tc>
          <w:tcPr>
            <w:tcW w:w="9209" w:type="dxa"/>
          </w:tcPr>
          <w:p w14:paraId="6BAA1304" w14:textId="32E46B9C" w:rsidR="006D5DAE" w:rsidRPr="002B1F8F" w:rsidRDefault="006D5DAE" w:rsidP="006D5DAE">
            <w:pPr>
              <w:rPr>
                <w:rFonts w:ascii="Arial" w:eastAsia="ＭＳ ゴシック" w:hAnsi="Arial"/>
                <w:sz w:val="21"/>
                <w:szCs w:val="21"/>
              </w:rPr>
            </w:pPr>
            <w:r w:rsidRPr="002B1F8F">
              <w:rPr>
                <w:rFonts w:ascii="Arial" w:eastAsia="ＭＳ ゴシック" w:hAnsi="Arial" w:hint="eastAsia"/>
                <w:sz w:val="21"/>
                <w:szCs w:val="21"/>
              </w:rPr>
              <w:t>推薦理由（共著では申請論文における申請者の分担と評価も記入）</w:t>
            </w:r>
          </w:p>
          <w:p w14:paraId="76A880F4"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3967FE43"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65922049"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31ED8974"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00BF076D"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3B8CA3BC"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1D72338C"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41305568"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2E7D82ED"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51719FB8"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71A1B9C6"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71E93B45"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3D4CDE88" w14:textId="77777777" w:rsidR="006D5DAE" w:rsidRPr="002B1F8F" w:rsidRDefault="006D5DAE" w:rsidP="006D5DAE">
            <w:pPr>
              <w:ind w:rightChars="50" w:right="120"/>
              <w:rPr>
                <w:rFonts w:ascii="Arial" w:eastAsia="ＭＳ ゴシック" w:hAnsi="Arial"/>
                <w:sz w:val="21"/>
                <w:szCs w:val="21"/>
              </w:rPr>
            </w:pPr>
          </w:p>
          <w:p w14:paraId="1935D16C" w14:textId="77777777" w:rsidR="006D5DAE" w:rsidRPr="002B1F8F" w:rsidRDefault="006D5DAE" w:rsidP="006D5DAE">
            <w:pPr>
              <w:ind w:rightChars="50" w:right="120"/>
              <w:rPr>
                <w:rFonts w:ascii="Arial" w:eastAsia="ＭＳ ゴシック" w:hAnsi="Arial"/>
                <w:sz w:val="21"/>
                <w:szCs w:val="21"/>
              </w:rPr>
            </w:pPr>
          </w:p>
          <w:p w14:paraId="324E19CA" w14:textId="77777777" w:rsidR="006D5DAE" w:rsidRPr="002B1F8F" w:rsidRDefault="006D5DAE" w:rsidP="006D5DAE">
            <w:pPr>
              <w:ind w:rightChars="50" w:right="120"/>
              <w:rPr>
                <w:rFonts w:ascii="Arial" w:eastAsia="ＭＳ ゴシック" w:hAnsi="Arial"/>
                <w:sz w:val="21"/>
                <w:szCs w:val="21"/>
              </w:rPr>
            </w:pPr>
          </w:p>
          <w:p w14:paraId="2D825301" w14:textId="77777777" w:rsidR="002B1F8F" w:rsidRPr="002B1F8F" w:rsidRDefault="002B1F8F" w:rsidP="006D5DAE">
            <w:pPr>
              <w:ind w:rightChars="50" w:right="120"/>
              <w:rPr>
                <w:rFonts w:ascii="Arial" w:eastAsia="ＭＳ ゴシック" w:hAnsi="Arial"/>
                <w:sz w:val="21"/>
                <w:szCs w:val="21"/>
              </w:rPr>
            </w:pPr>
          </w:p>
          <w:p w14:paraId="3948AB84" w14:textId="77777777" w:rsidR="002B1F8F" w:rsidRPr="002B1F8F" w:rsidRDefault="002B1F8F" w:rsidP="006D5DAE">
            <w:pPr>
              <w:ind w:rightChars="50" w:right="120"/>
              <w:rPr>
                <w:rFonts w:ascii="Arial" w:eastAsia="ＭＳ ゴシック" w:hAnsi="Arial"/>
                <w:sz w:val="21"/>
                <w:szCs w:val="21"/>
              </w:rPr>
            </w:pPr>
          </w:p>
          <w:p w14:paraId="76493E8F" w14:textId="77777777" w:rsidR="002B1F8F" w:rsidRPr="00EF45D4" w:rsidRDefault="002B1F8F" w:rsidP="006D5DAE">
            <w:pPr>
              <w:ind w:rightChars="50" w:right="120"/>
              <w:rPr>
                <w:rFonts w:ascii="Arial" w:eastAsia="ＭＳ ゴシック" w:hAnsi="Arial"/>
              </w:rPr>
            </w:pPr>
          </w:p>
        </w:tc>
      </w:tr>
    </w:tbl>
    <w:p w14:paraId="47418D23" w14:textId="77777777" w:rsidR="00585B84" w:rsidRPr="002B1F8F" w:rsidRDefault="00585B84">
      <w:pPr>
        <w:jc w:val="center"/>
        <w:rPr>
          <w:rFonts w:ascii="Arial" w:eastAsia="ＭＳ ゴシック" w:hAnsi="Arial"/>
          <w:sz w:val="21"/>
          <w:szCs w:val="21"/>
        </w:rPr>
      </w:pPr>
      <w:r w:rsidRPr="00EF45D4">
        <w:rPr>
          <w:rFonts w:ascii="Arial" w:eastAsia="ＭＳ ゴシック" w:hAnsi="Arial"/>
        </w:rPr>
        <w:br w:type="page"/>
      </w:r>
      <w:r w:rsidRPr="002B1F8F">
        <w:rPr>
          <w:rFonts w:ascii="Arial" w:eastAsia="ＭＳ ゴシック" w:hAnsi="Arial" w:hint="eastAsia"/>
          <w:sz w:val="21"/>
          <w:szCs w:val="21"/>
        </w:rPr>
        <w:lastRenderedPageBreak/>
        <w:t>共著者承諾書</w:t>
      </w:r>
    </w:p>
    <w:p w14:paraId="38D065C9" w14:textId="77777777" w:rsidR="00585B84" w:rsidRPr="002B1F8F" w:rsidRDefault="00430BE5">
      <w:pPr>
        <w:ind w:left="480" w:firstLine="480"/>
        <w:jc w:val="right"/>
        <w:rPr>
          <w:rFonts w:ascii="Arial" w:eastAsia="ＭＳ ゴシック" w:hAnsi="Arial"/>
          <w:sz w:val="21"/>
          <w:szCs w:val="21"/>
        </w:rPr>
      </w:pPr>
      <w:r w:rsidRPr="002B1F8F">
        <w:rPr>
          <w:rFonts w:ascii="Arial" w:eastAsia="ＭＳ ゴシック" w:hAnsi="Arial" w:hint="eastAsia"/>
          <w:sz w:val="21"/>
          <w:szCs w:val="21"/>
        </w:rPr>
        <w:t>令和</w:t>
      </w:r>
      <w:r w:rsidR="00585B84" w:rsidRPr="002B1F8F">
        <w:rPr>
          <w:rFonts w:ascii="Arial" w:eastAsia="ＭＳ ゴシック" w:hAnsi="Arial" w:hint="eastAsia"/>
          <w:sz w:val="21"/>
          <w:szCs w:val="21"/>
        </w:rPr>
        <w:t xml:space="preserve">　　年　　月　　日</w:t>
      </w:r>
    </w:p>
    <w:p w14:paraId="2DDDA357" w14:textId="77777777" w:rsidR="00585B84" w:rsidRPr="002B1F8F" w:rsidRDefault="00585B84">
      <w:pPr>
        <w:rPr>
          <w:rFonts w:ascii="Arial" w:eastAsia="ＭＳ ゴシック" w:hAnsi="Arial"/>
          <w:sz w:val="21"/>
          <w:szCs w:val="21"/>
        </w:rPr>
      </w:pPr>
      <w:r w:rsidRPr="002B1F8F">
        <w:rPr>
          <w:rFonts w:ascii="Arial" w:eastAsia="ＭＳ ゴシック" w:hAnsi="Arial" w:hint="eastAsia"/>
          <w:sz w:val="21"/>
          <w:szCs w:val="21"/>
        </w:rPr>
        <w:t>岡山歯学会</w:t>
      </w:r>
    </w:p>
    <w:p w14:paraId="2AD019D9" w14:textId="77777777" w:rsidR="00585B84" w:rsidRPr="002B1F8F" w:rsidRDefault="00585B84">
      <w:pPr>
        <w:rPr>
          <w:rFonts w:ascii="Arial" w:eastAsia="ＭＳ ゴシック" w:hAnsi="Arial"/>
          <w:sz w:val="21"/>
          <w:szCs w:val="21"/>
        </w:rPr>
      </w:pPr>
      <w:r w:rsidRPr="002B1F8F">
        <w:rPr>
          <w:rFonts w:ascii="Arial" w:eastAsia="ＭＳ ゴシック" w:hAnsi="Arial" w:hint="eastAsia"/>
          <w:sz w:val="21"/>
          <w:szCs w:val="21"/>
        </w:rPr>
        <w:t>優秀論文賞推薦委員会殿</w:t>
      </w:r>
    </w:p>
    <w:p w14:paraId="0C7C5A20" w14:textId="77777777" w:rsidR="00585B84" w:rsidRPr="002B1F8F" w:rsidRDefault="00585B84">
      <w:pPr>
        <w:rPr>
          <w:rFonts w:ascii="Arial" w:eastAsia="ＭＳ ゴシック" w:hAnsi="Arial"/>
          <w:sz w:val="21"/>
          <w:szCs w:val="21"/>
        </w:rPr>
      </w:pPr>
    </w:p>
    <w:p w14:paraId="199A2B42" w14:textId="629347B9" w:rsidR="00585B84" w:rsidRPr="002B1F8F" w:rsidRDefault="00585B84">
      <w:pPr>
        <w:rPr>
          <w:rFonts w:ascii="Arial" w:eastAsia="ＭＳ ゴシック" w:hAnsi="Arial"/>
          <w:sz w:val="21"/>
          <w:szCs w:val="21"/>
        </w:rPr>
      </w:pPr>
    </w:p>
    <w:p w14:paraId="4A7A4E34" w14:textId="77777777" w:rsidR="00585B84" w:rsidRPr="002B1F8F" w:rsidRDefault="00585B84">
      <w:pPr>
        <w:rPr>
          <w:rFonts w:ascii="Arial" w:eastAsia="ＭＳ ゴシック" w:hAnsi="Arial"/>
          <w:sz w:val="21"/>
          <w:szCs w:val="21"/>
        </w:rPr>
      </w:pPr>
      <w:r w:rsidRPr="002B1F8F">
        <w:rPr>
          <w:rFonts w:ascii="Arial" w:eastAsia="ＭＳ ゴシック" w:hAnsi="Arial" w:hint="eastAsia"/>
          <w:sz w:val="21"/>
          <w:szCs w:val="21"/>
        </w:rPr>
        <w:t>申請論文</w:t>
      </w:r>
    </w:p>
    <w:p w14:paraId="511708D1" w14:textId="77777777" w:rsidR="00585B84" w:rsidRPr="002B1F8F" w:rsidRDefault="00585B84" w:rsidP="00284CAF">
      <w:pPr>
        <w:ind w:leftChars="100" w:left="240"/>
        <w:rPr>
          <w:rFonts w:ascii="Arial" w:eastAsia="ＭＳ ゴシック" w:hAnsi="Arial"/>
          <w:sz w:val="21"/>
          <w:szCs w:val="21"/>
        </w:rPr>
      </w:pPr>
      <w:r w:rsidRPr="002B1F8F">
        <w:rPr>
          <w:rFonts w:ascii="Arial" w:eastAsia="ＭＳ ゴシック" w:hAnsi="Arial" w:hint="eastAsia"/>
          <w:sz w:val="21"/>
          <w:szCs w:val="21"/>
        </w:rPr>
        <w:t>表題</w:t>
      </w:r>
    </w:p>
    <w:p w14:paraId="7BBA114A" w14:textId="77777777" w:rsidR="00585B84" w:rsidRPr="002B1F8F" w:rsidRDefault="00585B84" w:rsidP="00284CAF">
      <w:pPr>
        <w:ind w:leftChars="100" w:left="240"/>
        <w:rPr>
          <w:rFonts w:ascii="Arial" w:eastAsia="ＭＳ ゴシック" w:hAnsi="Arial"/>
          <w:sz w:val="21"/>
          <w:szCs w:val="21"/>
        </w:rPr>
      </w:pPr>
    </w:p>
    <w:p w14:paraId="2C363C25" w14:textId="77777777" w:rsidR="00585B84" w:rsidRPr="002B1F8F" w:rsidRDefault="00585B84" w:rsidP="00284CAF">
      <w:pPr>
        <w:ind w:leftChars="100" w:left="240"/>
        <w:rPr>
          <w:rFonts w:ascii="Arial" w:eastAsia="ＭＳ ゴシック" w:hAnsi="Arial"/>
          <w:sz w:val="21"/>
          <w:szCs w:val="21"/>
        </w:rPr>
      </w:pPr>
    </w:p>
    <w:p w14:paraId="37AE1F73" w14:textId="77777777" w:rsidR="00585B84" w:rsidRPr="002B1F8F" w:rsidRDefault="00585B84" w:rsidP="00284CAF">
      <w:pPr>
        <w:ind w:leftChars="100" w:left="240"/>
        <w:rPr>
          <w:rFonts w:ascii="Arial" w:eastAsia="ＭＳ ゴシック" w:hAnsi="Arial"/>
          <w:sz w:val="21"/>
          <w:szCs w:val="21"/>
        </w:rPr>
      </w:pPr>
      <w:r w:rsidRPr="002B1F8F">
        <w:rPr>
          <w:rFonts w:ascii="Arial" w:eastAsia="ＭＳ ゴシック" w:hAnsi="Arial" w:hint="eastAsia"/>
          <w:sz w:val="21"/>
          <w:szCs w:val="21"/>
        </w:rPr>
        <w:t>著者</w:t>
      </w:r>
    </w:p>
    <w:p w14:paraId="2DF9479C" w14:textId="77777777" w:rsidR="00585B84" w:rsidRPr="002B1F8F" w:rsidRDefault="00585B84" w:rsidP="00284CAF">
      <w:pPr>
        <w:ind w:leftChars="100" w:left="240"/>
        <w:rPr>
          <w:rFonts w:ascii="Arial" w:eastAsia="ＭＳ ゴシック" w:hAnsi="Arial"/>
          <w:sz w:val="21"/>
          <w:szCs w:val="21"/>
        </w:rPr>
      </w:pPr>
    </w:p>
    <w:p w14:paraId="4F3CF46D" w14:textId="77777777" w:rsidR="00585B84" w:rsidRPr="002B1F8F" w:rsidRDefault="00585B84" w:rsidP="00284CAF">
      <w:pPr>
        <w:ind w:leftChars="100" w:left="240"/>
        <w:rPr>
          <w:rFonts w:ascii="Arial" w:eastAsia="ＭＳ ゴシック" w:hAnsi="Arial"/>
          <w:sz w:val="21"/>
          <w:szCs w:val="21"/>
        </w:rPr>
      </w:pPr>
      <w:r w:rsidRPr="002B1F8F">
        <w:rPr>
          <w:rFonts w:ascii="Arial" w:eastAsia="ＭＳ ゴシック" w:hAnsi="Arial" w:hint="eastAsia"/>
          <w:sz w:val="21"/>
          <w:szCs w:val="21"/>
        </w:rPr>
        <w:t>雑誌</w:t>
      </w:r>
    </w:p>
    <w:p w14:paraId="7079E1BF" w14:textId="222A39A1" w:rsidR="00585B84" w:rsidRPr="002B1F8F" w:rsidRDefault="00585B84" w:rsidP="00284CAF">
      <w:pPr>
        <w:ind w:leftChars="1500" w:left="3600"/>
        <w:rPr>
          <w:rFonts w:ascii="Arial" w:eastAsia="ＭＳ ゴシック" w:hAnsi="Arial"/>
          <w:sz w:val="21"/>
          <w:szCs w:val="21"/>
        </w:rPr>
      </w:pPr>
      <w:r w:rsidRPr="002B1F8F">
        <w:rPr>
          <w:rFonts w:ascii="Arial" w:eastAsia="ＭＳ ゴシック" w:hAnsi="Arial" w:hint="eastAsia"/>
          <w:sz w:val="21"/>
          <w:szCs w:val="21"/>
        </w:rPr>
        <w:t xml:space="preserve">　　巻　　頁〜　　頁　　発行年</w:t>
      </w:r>
      <w:r w:rsidR="00284CAF" w:rsidRPr="002B1F8F">
        <w:rPr>
          <w:rFonts w:ascii="Arial" w:eastAsia="ＭＳ ゴシック" w:hAnsi="Arial" w:hint="eastAsia"/>
          <w:sz w:val="21"/>
          <w:szCs w:val="21"/>
        </w:rPr>
        <w:t xml:space="preserve">　　　　</w:t>
      </w:r>
    </w:p>
    <w:p w14:paraId="0ED648A9" w14:textId="77777777" w:rsidR="00585B84" w:rsidRPr="002B1F8F" w:rsidRDefault="00585B84">
      <w:pPr>
        <w:rPr>
          <w:rFonts w:ascii="Arial" w:eastAsia="ＭＳ ゴシック" w:hAnsi="Arial"/>
          <w:sz w:val="21"/>
          <w:szCs w:val="21"/>
        </w:rPr>
      </w:pPr>
    </w:p>
    <w:p w14:paraId="4DAE4101" w14:textId="77777777" w:rsidR="00585B84" w:rsidRPr="002B1F8F" w:rsidRDefault="00585B84">
      <w:pPr>
        <w:rPr>
          <w:rFonts w:ascii="Arial" w:eastAsia="ＭＳ ゴシック" w:hAnsi="Arial"/>
          <w:sz w:val="21"/>
          <w:szCs w:val="21"/>
        </w:rPr>
      </w:pPr>
    </w:p>
    <w:p w14:paraId="31009363" w14:textId="59E0A7C7" w:rsidR="00585B84" w:rsidRPr="002B1F8F" w:rsidRDefault="00585B84" w:rsidP="00284CAF">
      <w:pPr>
        <w:ind w:firstLineChars="100" w:firstLine="210"/>
        <w:rPr>
          <w:rFonts w:ascii="Arial" w:eastAsia="ＭＳ ゴシック" w:hAnsi="Arial"/>
          <w:sz w:val="21"/>
          <w:szCs w:val="21"/>
        </w:rPr>
      </w:pPr>
      <w:r w:rsidRPr="002B1F8F">
        <w:rPr>
          <w:rFonts w:ascii="Arial" w:eastAsia="ＭＳ ゴシック" w:hAnsi="Arial" w:hint="eastAsia"/>
          <w:sz w:val="21"/>
          <w:szCs w:val="21"/>
        </w:rPr>
        <w:t>上記論文は，私と岡山歯学会（奨励論文賞　優秀論文賞）受賞候補者</w:t>
      </w:r>
      <w:r w:rsidR="00284CAF" w:rsidRPr="002B1F8F">
        <w:rPr>
          <w:rFonts w:ascii="Arial" w:eastAsia="ＭＳ ゴシック" w:hAnsi="Arial" w:hint="eastAsia"/>
          <w:sz w:val="21"/>
          <w:szCs w:val="21"/>
          <w:u w:val="single"/>
        </w:rPr>
        <w:t xml:space="preserve">　　　　　　　</w:t>
      </w:r>
      <w:r w:rsidRPr="002B1F8F">
        <w:rPr>
          <w:rFonts w:ascii="Arial" w:eastAsia="ＭＳ ゴシック" w:hAnsi="Arial" w:hint="eastAsia"/>
          <w:sz w:val="21"/>
          <w:szCs w:val="21"/>
        </w:rPr>
        <w:t>の共著論文であり，岡山歯学会優秀論文賞推薦委員会に受賞候補論文として提出することに同意します．</w:t>
      </w:r>
    </w:p>
    <w:p w14:paraId="7E231680" w14:textId="77777777" w:rsidR="00585B84" w:rsidRPr="006D5DAE" w:rsidRDefault="00585B84">
      <w:pPr>
        <w:rPr>
          <w:rFonts w:ascii="Arial" w:eastAsia="ＭＳ ゴシック" w:hAnsi="Arial"/>
          <w:sz w:val="22"/>
          <w:szCs w:val="22"/>
        </w:rPr>
      </w:pPr>
    </w:p>
    <w:p w14:paraId="23232F07" w14:textId="77777777" w:rsidR="00585B84" w:rsidRPr="00EF45D4" w:rsidRDefault="00585B84">
      <w:pPr>
        <w:rPr>
          <w:rFonts w:ascii="Arial" w:eastAsia="ＭＳ ゴシック" w:hAnsi="Arial"/>
        </w:rPr>
      </w:pPr>
    </w:p>
    <w:p w14:paraId="17CFE335" w14:textId="77777777" w:rsidR="00585B84" w:rsidRPr="002B1F8F" w:rsidRDefault="00585B84">
      <w:pPr>
        <w:jc w:val="right"/>
        <w:rPr>
          <w:rFonts w:ascii="Arial" w:eastAsia="ＭＳ ゴシック" w:hAnsi="Arial"/>
          <w:sz w:val="21"/>
          <w:szCs w:val="21"/>
        </w:rPr>
      </w:pPr>
      <w:r w:rsidRPr="002B1F8F">
        <w:rPr>
          <w:rFonts w:ascii="Arial" w:eastAsia="ＭＳ ゴシック" w:hAnsi="Arial" w:hint="eastAsia"/>
          <w:sz w:val="21"/>
          <w:szCs w:val="21"/>
        </w:rPr>
        <w:t>著者氏名　　　　　　　　　　　　　　　　　　　　印</w:t>
      </w:r>
    </w:p>
    <w:p w14:paraId="1D4C1C8E" w14:textId="77777777" w:rsidR="00585B84" w:rsidRPr="002B1F8F" w:rsidRDefault="00585B84">
      <w:pPr>
        <w:jc w:val="right"/>
        <w:rPr>
          <w:rFonts w:ascii="Arial" w:eastAsia="ＭＳ ゴシック" w:hAnsi="Arial"/>
          <w:sz w:val="21"/>
          <w:szCs w:val="21"/>
        </w:rPr>
      </w:pPr>
    </w:p>
    <w:p w14:paraId="0BF04530" w14:textId="77777777" w:rsidR="00585B84" w:rsidRPr="002B1F8F" w:rsidRDefault="00585B84">
      <w:pPr>
        <w:jc w:val="right"/>
        <w:rPr>
          <w:rFonts w:ascii="Arial" w:eastAsia="ＭＳ ゴシック" w:hAnsi="Arial"/>
          <w:sz w:val="21"/>
          <w:szCs w:val="21"/>
        </w:rPr>
      </w:pPr>
      <w:r w:rsidRPr="002B1F8F">
        <w:rPr>
          <w:rFonts w:ascii="Arial" w:eastAsia="ＭＳ ゴシック" w:hAnsi="Arial" w:hint="eastAsia"/>
          <w:sz w:val="21"/>
          <w:szCs w:val="21"/>
        </w:rPr>
        <w:t>著者氏名　　　　　　　　　　　　　　　　　　　　印</w:t>
      </w:r>
    </w:p>
    <w:p w14:paraId="1B9AEE7F" w14:textId="77777777" w:rsidR="00585B84" w:rsidRPr="002B1F8F" w:rsidRDefault="00585B84">
      <w:pPr>
        <w:jc w:val="right"/>
        <w:rPr>
          <w:rFonts w:ascii="Arial" w:eastAsia="ＭＳ ゴシック" w:hAnsi="Arial"/>
          <w:sz w:val="21"/>
          <w:szCs w:val="21"/>
        </w:rPr>
      </w:pPr>
    </w:p>
    <w:p w14:paraId="21BC507C" w14:textId="77777777" w:rsidR="00585B84" w:rsidRPr="002B1F8F" w:rsidRDefault="00585B84">
      <w:pPr>
        <w:jc w:val="right"/>
        <w:rPr>
          <w:rFonts w:ascii="Arial" w:eastAsia="ＭＳ ゴシック" w:hAnsi="Arial"/>
          <w:sz w:val="21"/>
          <w:szCs w:val="21"/>
        </w:rPr>
      </w:pPr>
      <w:r w:rsidRPr="002B1F8F">
        <w:rPr>
          <w:rFonts w:ascii="Arial" w:eastAsia="ＭＳ ゴシック" w:hAnsi="Arial" w:hint="eastAsia"/>
          <w:sz w:val="21"/>
          <w:szCs w:val="21"/>
        </w:rPr>
        <w:t>著者氏名　　　　　　　　　　　　　　　　　　　　印</w:t>
      </w:r>
    </w:p>
    <w:p w14:paraId="5068706D" w14:textId="77777777" w:rsidR="00585B84" w:rsidRPr="002B1F8F" w:rsidRDefault="00585B84">
      <w:pPr>
        <w:jc w:val="right"/>
        <w:rPr>
          <w:rFonts w:ascii="Arial" w:eastAsia="ＭＳ ゴシック" w:hAnsi="Arial"/>
          <w:sz w:val="21"/>
          <w:szCs w:val="21"/>
        </w:rPr>
      </w:pPr>
    </w:p>
    <w:p w14:paraId="51ADD519" w14:textId="77777777" w:rsidR="00585B84" w:rsidRPr="002B1F8F" w:rsidRDefault="00585B84">
      <w:pPr>
        <w:jc w:val="right"/>
        <w:rPr>
          <w:rFonts w:ascii="Arial" w:eastAsia="ＭＳ ゴシック" w:hAnsi="Arial"/>
          <w:sz w:val="21"/>
          <w:szCs w:val="21"/>
        </w:rPr>
      </w:pPr>
      <w:r w:rsidRPr="002B1F8F">
        <w:rPr>
          <w:rFonts w:ascii="Arial" w:eastAsia="ＭＳ ゴシック" w:hAnsi="Arial" w:hint="eastAsia"/>
          <w:sz w:val="21"/>
          <w:szCs w:val="21"/>
        </w:rPr>
        <w:t>著者氏名　　　　　　　　　　　　　　　　　　　　印</w:t>
      </w:r>
    </w:p>
    <w:p w14:paraId="14D4EF36" w14:textId="77777777" w:rsidR="00585B84" w:rsidRPr="002B1F8F" w:rsidRDefault="00585B84">
      <w:pPr>
        <w:jc w:val="right"/>
        <w:rPr>
          <w:rFonts w:ascii="Arial" w:eastAsia="ＭＳ ゴシック" w:hAnsi="Arial"/>
          <w:sz w:val="21"/>
          <w:szCs w:val="21"/>
        </w:rPr>
      </w:pPr>
    </w:p>
    <w:p w14:paraId="47E996E6" w14:textId="77777777" w:rsidR="00585B84" w:rsidRPr="002B1F8F" w:rsidRDefault="00585B84">
      <w:pPr>
        <w:jc w:val="right"/>
        <w:rPr>
          <w:rFonts w:ascii="Arial" w:eastAsia="ＭＳ ゴシック" w:hAnsi="Arial"/>
          <w:sz w:val="21"/>
          <w:szCs w:val="21"/>
        </w:rPr>
      </w:pPr>
      <w:r w:rsidRPr="002B1F8F">
        <w:rPr>
          <w:rFonts w:ascii="Arial" w:eastAsia="ＭＳ ゴシック" w:hAnsi="Arial" w:hint="eastAsia"/>
          <w:sz w:val="21"/>
          <w:szCs w:val="21"/>
        </w:rPr>
        <w:t>著者氏名　　　　　　　　　　　　　　　　　　　　印</w:t>
      </w:r>
    </w:p>
    <w:p w14:paraId="674EDCCE" w14:textId="77777777" w:rsidR="00585B84" w:rsidRPr="002B1F8F" w:rsidRDefault="00585B84">
      <w:pPr>
        <w:jc w:val="right"/>
        <w:rPr>
          <w:rFonts w:ascii="Arial" w:eastAsia="ＭＳ ゴシック" w:hAnsi="Arial"/>
          <w:sz w:val="21"/>
          <w:szCs w:val="21"/>
        </w:rPr>
      </w:pPr>
    </w:p>
    <w:p w14:paraId="5779B036" w14:textId="77777777" w:rsidR="00585B84" w:rsidRPr="002B1F8F" w:rsidRDefault="00585B84">
      <w:pPr>
        <w:jc w:val="right"/>
        <w:rPr>
          <w:rFonts w:ascii="Arial" w:eastAsia="ＭＳ ゴシック" w:hAnsi="Arial"/>
          <w:sz w:val="21"/>
          <w:szCs w:val="21"/>
        </w:rPr>
      </w:pPr>
      <w:r w:rsidRPr="002B1F8F">
        <w:rPr>
          <w:rFonts w:ascii="Arial" w:eastAsia="ＭＳ ゴシック" w:hAnsi="Arial" w:hint="eastAsia"/>
          <w:sz w:val="21"/>
          <w:szCs w:val="21"/>
        </w:rPr>
        <w:t>著者氏名　　　　　　　　　　　　　　　　　　　　印</w:t>
      </w:r>
    </w:p>
    <w:sectPr w:rsidR="00585B84" w:rsidRPr="002B1F8F" w:rsidSect="00EF45D4">
      <w:pgSz w:w="11906" w:h="16838"/>
      <w:pgMar w:top="1701" w:right="1418" w:bottom="1418" w:left="1418"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FCE8" w14:textId="77777777" w:rsidR="00B124C9" w:rsidRDefault="00B124C9" w:rsidP="00E81249">
      <w:r>
        <w:separator/>
      </w:r>
    </w:p>
  </w:endnote>
  <w:endnote w:type="continuationSeparator" w:id="0">
    <w:p w14:paraId="4AFCDE3C" w14:textId="77777777" w:rsidR="00B124C9" w:rsidRDefault="00B124C9" w:rsidP="00E8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游ゴシック"/>
    <w:charset w:val="80"/>
    <w:family w:val="swiss"/>
    <w:pitch w:val="variable"/>
    <w:sig w:usb0="00000001" w:usb1="08070000" w:usb2="00000010" w:usb3="00000000" w:csb0="00020093"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381A" w14:textId="77777777" w:rsidR="002B1F8F" w:rsidRDefault="002B1F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428E" w14:textId="77777777" w:rsidR="002B1F8F" w:rsidRDefault="002B1F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41CC" w14:textId="77777777" w:rsidR="002B1F8F" w:rsidRDefault="002B1F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0BFA" w14:textId="77777777" w:rsidR="00B124C9" w:rsidRDefault="00B124C9" w:rsidP="00E81249">
      <w:r>
        <w:separator/>
      </w:r>
    </w:p>
  </w:footnote>
  <w:footnote w:type="continuationSeparator" w:id="0">
    <w:p w14:paraId="510C526F" w14:textId="77777777" w:rsidR="00B124C9" w:rsidRDefault="00B124C9" w:rsidP="00E8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F812" w14:textId="77777777" w:rsidR="00772714" w:rsidRDefault="007727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03C9" w14:textId="77777777" w:rsidR="006D5DAE" w:rsidRDefault="006D5DA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420B" w14:textId="77777777" w:rsidR="00772714" w:rsidRDefault="0077271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0853A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000000A"/>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2" w15:restartNumberingAfterBreak="0">
    <w:nsid w:val="0000000B"/>
    <w:multiLevelType w:val="multilevel"/>
    <w:tmpl w:val="0000000B"/>
    <w:lvl w:ilvl="0">
      <w:start w:val="1"/>
      <w:numFmt w:val="decimalEnclosedCircle"/>
      <w:suff w:val="space"/>
      <w:lvlText w:val="%1"/>
      <w:lvlJc w:val="left"/>
      <w:pPr>
        <w:ind w:left="1360" w:hanging="240"/>
      </w:pPr>
      <w:rPr>
        <w:rFonts w:hint="eastAsia"/>
      </w:rPr>
    </w:lvl>
    <w:lvl w:ilvl="1">
      <w:start w:val="1"/>
      <w:numFmt w:val="aiueoFullWidth"/>
      <w:lvlText w:val="(%2)"/>
      <w:lvlJc w:val="left"/>
      <w:pPr>
        <w:tabs>
          <w:tab w:val="num" w:pos="2080"/>
        </w:tabs>
        <w:ind w:left="2080" w:hanging="480"/>
      </w:pPr>
    </w:lvl>
    <w:lvl w:ilvl="2">
      <w:start w:val="1"/>
      <w:numFmt w:val="decimalEnclosedCircle"/>
      <w:lvlText w:val="%3"/>
      <w:lvlJc w:val="left"/>
      <w:pPr>
        <w:tabs>
          <w:tab w:val="num" w:pos="2560"/>
        </w:tabs>
        <w:ind w:left="2560" w:hanging="480"/>
      </w:pPr>
    </w:lvl>
    <w:lvl w:ilvl="3">
      <w:start w:val="1"/>
      <w:numFmt w:val="decimal"/>
      <w:lvlText w:val="%4."/>
      <w:lvlJc w:val="left"/>
      <w:pPr>
        <w:tabs>
          <w:tab w:val="num" w:pos="3040"/>
        </w:tabs>
        <w:ind w:left="3040" w:hanging="480"/>
      </w:pPr>
    </w:lvl>
    <w:lvl w:ilvl="4">
      <w:start w:val="1"/>
      <w:numFmt w:val="aiueoFullWidth"/>
      <w:lvlText w:val="(%5)"/>
      <w:lvlJc w:val="left"/>
      <w:pPr>
        <w:tabs>
          <w:tab w:val="num" w:pos="3520"/>
        </w:tabs>
        <w:ind w:left="3520" w:hanging="480"/>
      </w:pPr>
    </w:lvl>
    <w:lvl w:ilvl="5">
      <w:start w:val="1"/>
      <w:numFmt w:val="decimalEnclosedCircle"/>
      <w:lvlText w:val="%6"/>
      <w:lvlJc w:val="left"/>
      <w:pPr>
        <w:tabs>
          <w:tab w:val="num" w:pos="4000"/>
        </w:tabs>
        <w:ind w:left="4000" w:hanging="480"/>
      </w:pPr>
    </w:lvl>
    <w:lvl w:ilvl="6">
      <w:start w:val="1"/>
      <w:numFmt w:val="decimal"/>
      <w:lvlText w:val="%7."/>
      <w:lvlJc w:val="left"/>
      <w:pPr>
        <w:tabs>
          <w:tab w:val="num" w:pos="4480"/>
        </w:tabs>
        <w:ind w:left="4480" w:hanging="480"/>
      </w:pPr>
    </w:lvl>
    <w:lvl w:ilvl="7">
      <w:start w:val="1"/>
      <w:numFmt w:val="aiueoFullWidth"/>
      <w:lvlText w:val="(%8)"/>
      <w:lvlJc w:val="left"/>
      <w:pPr>
        <w:tabs>
          <w:tab w:val="num" w:pos="4960"/>
        </w:tabs>
        <w:ind w:left="4960" w:hanging="480"/>
      </w:pPr>
    </w:lvl>
    <w:lvl w:ilvl="8">
      <w:start w:val="1"/>
      <w:numFmt w:val="decimalEnclosedCircle"/>
      <w:lvlText w:val="%9"/>
      <w:lvlJc w:val="left"/>
      <w:pPr>
        <w:tabs>
          <w:tab w:val="num" w:pos="5440"/>
        </w:tabs>
        <w:ind w:left="5440" w:hanging="480"/>
      </w:pPr>
    </w:lvl>
  </w:abstractNum>
  <w:abstractNum w:abstractNumId="3" w15:restartNumberingAfterBreak="0">
    <w:nsid w:val="0000000C"/>
    <w:multiLevelType w:val="multilevel"/>
    <w:tmpl w:val="0000000C"/>
    <w:lvl w:ilvl="0">
      <w:start w:val="1"/>
      <w:numFmt w:val="decimalFullWidth"/>
      <w:lvlText w:val="（%1）"/>
      <w:lvlJc w:val="left"/>
      <w:pPr>
        <w:tabs>
          <w:tab w:val="num" w:pos="1200"/>
        </w:tabs>
        <w:ind w:left="1200" w:hanging="720"/>
      </w:pPr>
      <w:rPr>
        <w:rFonts w:hint="eastAsia"/>
      </w:rPr>
    </w:lvl>
    <w:lvl w:ilvl="1">
      <w:start w:val="1"/>
      <w:numFmt w:val="aiueoFullWidth"/>
      <w:lvlText w:val="(%2)"/>
      <w:lvlJc w:val="left"/>
      <w:pPr>
        <w:tabs>
          <w:tab w:val="num" w:pos="1440"/>
        </w:tabs>
        <w:ind w:left="1440" w:hanging="480"/>
      </w:pPr>
    </w:lvl>
    <w:lvl w:ilvl="2">
      <w:start w:val="1"/>
      <w:numFmt w:val="decimalEnclosedCircle"/>
      <w:lvlText w:val="%3"/>
      <w:lvlJc w:val="left"/>
      <w:pPr>
        <w:tabs>
          <w:tab w:val="num" w:pos="1920"/>
        </w:tabs>
        <w:ind w:left="1920" w:hanging="480"/>
      </w:pPr>
    </w:lvl>
    <w:lvl w:ilvl="3">
      <w:start w:val="1"/>
      <w:numFmt w:val="decimal"/>
      <w:lvlText w:val="%4."/>
      <w:lvlJc w:val="left"/>
      <w:pPr>
        <w:tabs>
          <w:tab w:val="num" w:pos="2400"/>
        </w:tabs>
        <w:ind w:left="2400" w:hanging="480"/>
      </w:pPr>
    </w:lvl>
    <w:lvl w:ilvl="4">
      <w:start w:val="1"/>
      <w:numFmt w:val="aiueoFullWidth"/>
      <w:lvlText w:val="(%5)"/>
      <w:lvlJc w:val="left"/>
      <w:pPr>
        <w:tabs>
          <w:tab w:val="num" w:pos="2880"/>
        </w:tabs>
        <w:ind w:left="2880" w:hanging="480"/>
      </w:pPr>
    </w:lvl>
    <w:lvl w:ilvl="5">
      <w:start w:val="1"/>
      <w:numFmt w:val="decimalEnclosedCircle"/>
      <w:lvlText w:val="%6"/>
      <w:lvlJc w:val="left"/>
      <w:pPr>
        <w:tabs>
          <w:tab w:val="num" w:pos="3360"/>
        </w:tabs>
        <w:ind w:left="3360" w:hanging="480"/>
      </w:pPr>
    </w:lvl>
    <w:lvl w:ilvl="6">
      <w:start w:val="1"/>
      <w:numFmt w:val="decimal"/>
      <w:lvlText w:val="%7."/>
      <w:lvlJc w:val="left"/>
      <w:pPr>
        <w:tabs>
          <w:tab w:val="num" w:pos="3840"/>
        </w:tabs>
        <w:ind w:left="3840" w:hanging="480"/>
      </w:pPr>
    </w:lvl>
    <w:lvl w:ilvl="7">
      <w:start w:val="1"/>
      <w:numFmt w:val="aiueoFullWidth"/>
      <w:lvlText w:val="(%8)"/>
      <w:lvlJc w:val="left"/>
      <w:pPr>
        <w:tabs>
          <w:tab w:val="num" w:pos="4320"/>
        </w:tabs>
        <w:ind w:left="4320" w:hanging="480"/>
      </w:pPr>
    </w:lvl>
    <w:lvl w:ilvl="8">
      <w:start w:val="1"/>
      <w:numFmt w:val="decimalEnclosedCircle"/>
      <w:lvlText w:val="%9"/>
      <w:lvlJc w:val="left"/>
      <w:pPr>
        <w:tabs>
          <w:tab w:val="num" w:pos="4800"/>
        </w:tabs>
        <w:ind w:left="4800" w:hanging="480"/>
      </w:pPr>
    </w:lvl>
  </w:abstractNum>
  <w:abstractNum w:abstractNumId="4" w15:restartNumberingAfterBreak="0">
    <w:nsid w:val="0000000D"/>
    <w:multiLevelType w:val="multilevel"/>
    <w:tmpl w:val="0000000D"/>
    <w:lvl w:ilvl="0">
      <w:start w:val="1"/>
      <w:numFmt w:val="decimalEnclosedCircle"/>
      <w:suff w:val="space"/>
      <w:lvlText w:val="%1"/>
      <w:lvlJc w:val="left"/>
      <w:pPr>
        <w:ind w:left="1440" w:hanging="240"/>
      </w:pPr>
      <w:rPr>
        <w:rFonts w:hint="eastAsia"/>
      </w:rPr>
    </w:lvl>
    <w:lvl w:ilvl="1">
      <w:start w:val="1"/>
      <w:numFmt w:val="aiueoFullWidth"/>
      <w:lvlText w:val="(%2)"/>
      <w:lvlJc w:val="left"/>
      <w:pPr>
        <w:tabs>
          <w:tab w:val="num" w:pos="2160"/>
        </w:tabs>
        <w:ind w:left="2160" w:hanging="480"/>
      </w:pPr>
    </w:lvl>
    <w:lvl w:ilvl="2">
      <w:start w:val="1"/>
      <w:numFmt w:val="decimalEnclosedCircle"/>
      <w:lvlText w:val="%3"/>
      <w:lvlJc w:val="left"/>
      <w:pPr>
        <w:tabs>
          <w:tab w:val="num" w:pos="2640"/>
        </w:tabs>
        <w:ind w:left="2640" w:hanging="480"/>
      </w:pPr>
    </w:lvl>
    <w:lvl w:ilvl="3">
      <w:start w:val="1"/>
      <w:numFmt w:val="decimal"/>
      <w:lvlText w:val="%4."/>
      <w:lvlJc w:val="left"/>
      <w:pPr>
        <w:tabs>
          <w:tab w:val="num" w:pos="3120"/>
        </w:tabs>
        <w:ind w:left="3120" w:hanging="480"/>
      </w:pPr>
    </w:lvl>
    <w:lvl w:ilvl="4">
      <w:start w:val="1"/>
      <w:numFmt w:val="aiueoFullWidth"/>
      <w:lvlText w:val="(%5)"/>
      <w:lvlJc w:val="left"/>
      <w:pPr>
        <w:tabs>
          <w:tab w:val="num" w:pos="3600"/>
        </w:tabs>
        <w:ind w:left="3600" w:hanging="480"/>
      </w:pPr>
    </w:lvl>
    <w:lvl w:ilvl="5">
      <w:start w:val="1"/>
      <w:numFmt w:val="decimalEnclosedCircle"/>
      <w:lvlText w:val="%6"/>
      <w:lvlJc w:val="left"/>
      <w:pPr>
        <w:tabs>
          <w:tab w:val="num" w:pos="4080"/>
        </w:tabs>
        <w:ind w:left="4080" w:hanging="480"/>
      </w:pPr>
    </w:lvl>
    <w:lvl w:ilvl="6">
      <w:start w:val="1"/>
      <w:numFmt w:val="decimal"/>
      <w:lvlText w:val="%7."/>
      <w:lvlJc w:val="left"/>
      <w:pPr>
        <w:tabs>
          <w:tab w:val="num" w:pos="4560"/>
        </w:tabs>
        <w:ind w:left="4560" w:hanging="480"/>
      </w:pPr>
    </w:lvl>
    <w:lvl w:ilvl="7">
      <w:start w:val="1"/>
      <w:numFmt w:val="aiueoFullWidth"/>
      <w:lvlText w:val="(%8)"/>
      <w:lvlJc w:val="left"/>
      <w:pPr>
        <w:tabs>
          <w:tab w:val="num" w:pos="5040"/>
        </w:tabs>
        <w:ind w:left="5040" w:hanging="480"/>
      </w:pPr>
    </w:lvl>
    <w:lvl w:ilvl="8">
      <w:start w:val="1"/>
      <w:numFmt w:val="decimalEnclosedCircle"/>
      <w:lvlText w:val="%9"/>
      <w:lvlJc w:val="left"/>
      <w:pPr>
        <w:tabs>
          <w:tab w:val="num" w:pos="5520"/>
        </w:tabs>
        <w:ind w:left="5520" w:hanging="4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rSwNDSzMLIwMzZU0lEKTi0uzszPAykwqQUAlVF/yCwAAAA="/>
  </w:docVars>
  <w:rsids>
    <w:rsidRoot w:val="00172A27"/>
    <w:rsid w:val="00012CEA"/>
    <w:rsid w:val="00074880"/>
    <w:rsid w:val="000D34A2"/>
    <w:rsid w:val="0014347E"/>
    <w:rsid w:val="00172A27"/>
    <w:rsid w:val="00175636"/>
    <w:rsid w:val="001772CF"/>
    <w:rsid w:val="00184E60"/>
    <w:rsid w:val="00186101"/>
    <w:rsid w:val="001C2174"/>
    <w:rsid w:val="001C614A"/>
    <w:rsid w:val="00202266"/>
    <w:rsid w:val="00222E3B"/>
    <w:rsid w:val="0024790A"/>
    <w:rsid w:val="002724F8"/>
    <w:rsid w:val="00284CAF"/>
    <w:rsid w:val="00287357"/>
    <w:rsid w:val="002A549F"/>
    <w:rsid w:val="002B1F8F"/>
    <w:rsid w:val="00325FCA"/>
    <w:rsid w:val="00372DC9"/>
    <w:rsid w:val="003850C0"/>
    <w:rsid w:val="003C30A4"/>
    <w:rsid w:val="003E4E22"/>
    <w:rsid w:val="003E52C8"/>
    <w:rsid w:val="00430BE5"/>
    <w:rsid w:val="0045584F"/>
    <w:rsid w:val="004939CC"/>
    <w:rsid w:val="004F0CAF"/>
    <w:rsid w:val="005535E3"/>
    <w:rsid w:val="0058449D"/>
    <w:rsid w:val="00585B84"/>
    <w:rsid w:val="00592462"/>
    <w:rsid w:val="005A17B8"/>
    <w:rsid w:val="005A2724"/>
    <w:rsid w:val="005A5873"/>
    <w:rsid w:val="0063132C"/>
    <w:rsid w:val="0063712A"/>
    <w:rsid w:val="006D0611"/>
    <w:rsid w:val="006D5DAE"/>
    <w:rsid w:val="007066FC"/>
    <w:rsid w:val="00724D88"/>
    <w:rsid w:val="007462A0"/>
    <w:rsid w:val="00772714"/>
    <w:rsid w:val="007C413A"/>
    <w:rsid w:val="007D5B71"/>
    <w:rsid w:val="00855D77"/>
    <w:rsid w:val="00856F5C"/>
    <w:rsid w:val="008B0020"/>
    <w:rsid w:val="008D5676"/>
    <w:rsid w:val="00900926"/>
    <w:rsid w:val="00944137"/>
    <w:rsid w:val="00956EEA"/>
    <w:rsid w:val="00965CA9"/>
    <w:rsid w:val="009849FC"/>
    <w:rsid w:val="009D5DCA"/>
    <w:rsid w:val="00A00A84"/>
    <w:rsid w:val="00A05F44"/>
    <w:rsid w:val="00AC08ED"/>
    <w:rsid w:val="00AC65CD"/>
    <w:rsid w:val="00AC6BC0"/>
    <w:rsid w:val="00AD36E6"/>
    <w:rsid w:val="00AE0A1F"/>
    <w:rsid w:val="00B124C9"/>
    <w:rsid w:val="00B40DB5"/>
    <w:rsid w:val="00B6700C"/>
    <w:rsid w:val="00B96ABA"/>
    <w:rsid w:val="00BA03C2"/>
    <w:rsid w:val="00BC3206"/>
    <w:rsid w:val="00BC45F4"/>
    <w:rsid w:val="00C95461"/>
    <w:rsid w:val="00D154A2"/>
    <w:rsid w:val="00D24F5E"/>
    <w:rsid w:val="00D35835"/>
    <w:rsid w:val="00D74CA6"/>
    <w:rsid w:val="00DB6F97"/>
    <w:rsid w:val="00DE42C3"/>
    <w:rsid w:val="00E00031"/>
    <w:rsid w:val="00E1589B"/>
    <w:rsid w:val="00E524B7"/>
    <w:rsid w:val="00E56622"/>
    <w:rsid w:val="00E70838"/>
    <w:rsid w:val="00E73336"/>
    <w:rsid w:val="00E745E3"/>
    <w:rsid w:val="00E81249"/>
    <w:rsid w:val="00EA5AF6"/>
    <w:rsid w:val="00EC26B0"/>
    <w:rsid w:val="00EE3FDC"/>
    <w:rsid w:val="00EF45D4"/>
    <w:rsid w:val="00FC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3BF1BB"/>
  <w15:chartTrackingRefBased/>
  <w15:docId w15:val="{1862710F-6228-7040-AE51-DD5D66CE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Osaka"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4"/>
    </w:rPr>
  </w:style>
  <w:style w:type="character" w:customStyle="1" w:styleId="a5">
    <w:name w:val="フッター (文字)"/>
    <w:link w:val="a6"/>
    <w:rPr>
      <w:kern w:val="2"/>
      <w:sz w:val="24"/>
    </w:rPr>
  </w:style>
  <w:style w:type="paragraph" w:styleId="a6">
    <w:name w:val="footer"/>
    <w:basedOn w:val="a"/>
    <w:link w:val="a5"/>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paragraph" w:styleId="a7">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C9474DE3E6B4A4CA15DF6C8F9CE2A56" ma:contentTypeVersion="2" ma:contentTypeDescription="新しいドキュメントを作成します。" ma:contentTypeScope="" ma:versionID="35ff3d9315968ff7ece3a90ec472a838">
  <xsd:schema xmlns:xsd="http://www.w3.org/2001/XMLSchema" xmlns:xs="http://www.w3.org/2001/XMLSchema" xmlns:p="http://schemas.microsoft.com/office/2006/metadata/properties" xmlns:ns2="47c29192-aa76-43af-b0bc-b2507f9aab32" targetNamespace="http://schemas.microsoft.com/office/2006/metadata/properties" ma:root="true" ma:fieldsID="67877d542402549ef66a35a3f35f4781" ns2:_="">
    <xsd:import namespace="47c29192-aa76-43af-b0bc-b2507f9aab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29192-aa76-43af-b0bc-b2507f9aa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133AF-5FEC-4203-9572-CF095EF7E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29192-aa76-43af-b0bc-b2507f9aa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815ED-3F20-4DB7-A60F-F90687627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325</Words>
  <Characters>1855</Characters>
  <Application>Microsoft Office Word</Application>
  <DocSecurity>0</DocSecurity>
  <PresentationFormat/>
  <Lines>15</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平成16年12月23日</vt:lpstr>
    </vt:vector>
  </TitlesOfParts>
  <Company>岡山大学大学院 医歯学総合研究科 顎口腔機能制御学分野</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平成16年12月23日</dc:title>
  <dc:subject/>
  <dc:creator>窪木 拓男</dc:creator>
  <cp:keywords/>
  <cp:lastModifiedBy>吉田 竜介</cp:lastModifiedBy>
  <cp:revision>2</cp:revision>
  <cp:lastPrinted>2024-04-25T00:51:00Z</cp:lastPrinted>
  <dcterms:created xsi:type="dcterms:W3CDTF">2024-06-04T09:55:00Z</dcterms:created>
  <dcterms:modified xsi:type="dcterms:W3CDTF">2024-06-04T09:55:00Z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y fmtid="{D5CDD505-2E9C-101B-9397-08002B2CF9AE}" pid="3" name="GrammarlyDocumentId">
    <vt:lpwstr>da27814237629afa8faa52fed1c81b072687901c2b49450004a249aa6c3fba8b</vt:lpwstr>
  </property>
</Properties>
</file>